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3CC4C818"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w:t>
      </w:r>
      <w:r w:rsidR="001C7325">
        <w:rPr>
          <w:rFonts w:asciiTheme="minorHAnsi" w:hAnsiTheme="minorHAnsi"/>
          <w:sz w:val="40"/>
        </w:rPr>
        <w:t xml:space="preserve">participatifs </w:t>
      </w:r>
      <w:r w:rsidR="001C7325">
        <w:rPr>
          <w:rFonts w:asciiTheme="minorHAnsi" w:hAnsiTheme="minorHAnsi"/>
          <w:sz w:val="40"/>
        </w:rPr>
        <w:br/>
        <w:t xml:space="preserve">du </w:t>
      </w:r>
      <w:r w:rsidRPr="00402B31">
        <w:rPr>
          <w:rFonts w:asciiTheme="minorHAnsi" w:hAnsiTheme="minorHAnsi"/>
          <w:sz w:val="40"/>
        </w:rPr>
        <w:t xml:space="preserve">Centre Public de l’Action Sociale de Charleroi </w:t>
      </w:r>
      <w:r w:rsidR="001C7325">
        <w:rPr>
          <w:rFonts w:asciiTheme="minorHAnsi" w:hAnsiTheme="minorHAnsi"/>
          <w:sz w:val="40"/>
        </w:rPr>
        <w:t>202</w:t>
      </w:r>
      <w:r w:rsidR="0015357B">
        <w:rPr>
          <w:rFonts w:asciiTheme="minorHAnsi" w:hAnsiTheme="minorHAnsi"/>
          <w:sz w:val="40"/>
        </w:rPr>
        <w:t>3</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21AB8EDF"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4B032E">
        <w:rPr>
          <w:rFonts w:asciiTheme="minorHAnsi" w:hAnsiTheme="minorHAnsi"/>
        </w:rPr>
        <w:t xml:space="preserve">15 janvier </w:t>
      </w:r>
      <w:r w:rsidR="001C7325">
        <w:rPr>
          <w:rFonts w:asciiTheme="minorHAnsi" w:hAnsiTheme="minorHAnsi"/>
        </w:rPr>
        <w:t>202</w:t>
      </w:r>
      <w:r w:rsidR="004B032E">
        <w:rPr>
          <w:rFonts w:asciiTheme="minorHAnsi" w:hAnsiTheme="minorHAnsi"/>
        </w:rPr>
        <w:t>3</w:t>
      </w:r>
      <w:r w:rsidRPr="00402B31">
        <w:rPr>
          <w:rFonts w:asciiTheme="minorHAnsi" w:hAnsiTheme="minorHAnsi"/>
        </w:rPr>
        <w:t xml:space="preserve"> à l’adresse mail suivante : cellule.partenariale@cpascharleroi.be</w:t>
      </w:r>
    </w:p>
    <w:p w14:paraId="6C3F9B6E" w14:textId="77777777" w:rsidR="001C7325" w:rsidRDefault="001C7325">
      <w:pPr>
        <w:rPr>
          <w:rFonts w:asciiTheme="minorHAnsi" w:eastAsiaTheme="minorEastAsia" w:hAnsiTheme="minorHAnsi" w:cstheme="minorBidi"/>
          <w:b/>
          <w:color w:val="5A5A5A" w:themeColor="text1" w:themeTint="A5"/>
          <w:spacing w:val="15"/>
          <w:sz w:val="28"/>
        </w:rPr>
      </w:pPr>
      <w:r>
        <w:rPr>
          <w:b/>
          <w:sz w:val="28"/>
        </w:rPr>
        <w:br w:type="page"/>
      </w:r>
    </w:p>
    <w:p w14:paraId="02ED30E6" w14:textId="4F9A446B"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64FB53C5"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xml:space="preserve">) </w:t>
      </w:r>
      <w:r w:rsidR="00DC0F96" w:rsidRPr="00DC0F96">
        <w:rPr>
          <w:rFonts w:asciiTheme="minorHAnsi" w:hAnsiTheme="minorHAnsi"/>
          <w:bCs/>
          <w:u w:val="single"/>
        </w:rPr>
        <w:t>selon les statuts</w:t>
      </w:r>
      <w:r w:rsidR="00DC0F96">
        <w:rPr>
          <w:rFonts w:asciiTheme="minorHAnsi" w:hAnsiTheme="minorHAnsi"/>
          <w:bCs/>
        </w:rPr>
        <w:t xml:space="preserve"> </w:t>
      </w:r>
      <w:r w:rsidRPr="00402B31">
        <w:rPr>
          <w:rFonts w:asciiTheme="minorHAnsi" w:hAnsiTheme="minorHAnsi"/>
          <w:bCs/>
        </w:rPr>
        <w:t>(nom,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2B3A6FE8" w14:textId="77777777" w:rsidR="00DC0F96" w:rsidRDefault="00DC0F96">
                            <w:pPr>
                              <w:rPr>
                                <w:b/>
                                <w:bCs/>
                              </w:rPr>
                            </w:pPr>
                          </w:p>
                          <w:p w14:paraId="084663F7" w14:textId="3F90A5EE"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2B3A6FE8" w14:textId="77777777" w:rsidR="00DC0F96" w:rsidRDefault="00DC0F96">
                      <w:pPr>
                        <w:rPr>
                          <w:b/>
                          <w:bCs/>
                        </w:rPr>
                      </w:pPr>
                    </w:p>
                    <w:p w14:paraId="084663F7" w14:textId="3F90A5EE"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287CADCB"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Public Visé</w:t>
      </w:r>
      <w:r w:rsidR="0092036F">
        <w:rPr>
          <w:rFonts w:asciiTheme="minorHAnsi" w:hAnsiTheme="minorHAnsi"/>
        </w:rPr>
        <w:t xml:space="preserve"> – nombre, territoire, spécificités</w:t>
      </w:r>
      <w:r w:rsidRPr="00402B31">
        <w:rPr>
          <w:rFonts w:asciiTheme="minorHAnsi" w:hAnsiTheme="minorHAnsi"/>
        </w:rPr>
        <w:t xml:space="preserve">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5EF1D062" w:rsidR="00154981" w:rsidRDefault="00125E04" w:rsidP="00C31C98">
      <w:pPr>
        <w:pStyle w:val="Titre1"/>
        <w:numPr>
          <w:ilvl w:val="0"/>
          <w:numId w:val="6"/>
        </w:numPr>
        <w:rPr>
          <w:rFonts w:asciiTheme="minorHAnsi" w:hAnsiTheme="minorHAnsi"/>
        </w:rPr>
      </w:pPr>
      <w:r>
        <w:rPr>
          <w:rFonts w:asciiTheme="minorHAnsi" w:hAnsiTheme="minorHAnsi"/>
        </w:rPr>
        <w:lastRenderedPageBreak/>
        <w:t>Votre projet doit rencontrer 2 des 3 finalités suivantes :</w:t>
      </w:r>
    </w:p>
    <w:p w14:paraId="5FF066DF" w14:textId="00B5F2F2"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 xml:space="preserve">Lutter contre </w:t>
      </w:r>
      <w:proofErr w:type="gramStart"/>
      <w:r w:rsidRPr="00D93690">
        <w:rPr>
          <w:rFonts w:ascii="Arial" w:hAnsi="Arial" w:cs="Arial"/>
          <w:bCs/>
          <w:color w:val="000000"/>
          <w:sz w:val="24"/>
          <w:lang w:eastAsia="ar-SA"/>
        </w:rPr>
        <w:t>le</w:t>
      </w:r>
      <w:r w:rsidR="00125E04">
        <w:rPr>
          <w:rFonts w:ascii="Arial" w:hAnsi="Arial" w:cs="Arial"/>
          <w:bCs/>
          <w:color w:val="000000"/>
          <w:sz w:val="24"/>
          <w:lang w:eastAsia="ar-SA"/>
        </w:rPr>
        <w:t xml:space="preserve"> discrimination</w:t>
      </w:r>
      <w:proofErr w:type="gramEnd"/>
    </w:p>
    <w:p w14:paraId="24A758C6" w14:textId="41EE5F4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Renforcer le lien social</w:t>
      </w:r>
    </w:p>
    <w:p w14:paraId="43055CA7"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Avoir un impact positif sur les personnes en situation de précarité</w:t>
      </w:r>
    </w:p>
    <w:p w14:paraId="17C9280C" w14:textId="505877FE" w:rsidR="00107583" w:rsidRDefault="00107583" w:rsidP="00107583"/>
    <w:p w14:paraId="6D001BBE" w14:textId="70C8B00F" w:rsidR="00125E04" w:rsidRPr="00125E04" w:rsidRDefault="00125E04" w:rsidP="00125E04">
      <w:pPr>
        <w:ind w:left="360"/>
        <w:rPr>
          <w:rFonts w:ascii="Arial" w:hAnsi="Arial" w:cs="Arial"/>
        </w:rPr>
      </w:pPr>
      <w:r w:rsidRPr="00125E04">
        <w:rPr>
          <w:rFonts w:ascii="Arial" w:hAnsi="Arial" w:cs="Arial"/>
        </w:rPr>
        <w:t xml:space="preserve">Expliquez en quoi votre projet vise à atteindre </w:t>
      </w:r>
      <w:r>
        <w:rPr>
          <w:rFonts w:ascii="Arial" w:hAnsi="Arial" w:cs="Arial"/>
        </w:rPr>
        <w:t xml:space="preserve">2 de </w:t>
      </w:r>
      <w:r w:rsidRPr="00125E04">
        <w:rPr>
          <w:rFonts w:ascii="Arial" w:hAnsi="Arial" w:cs="Arial"/>
        </w:rPr>
        <w:t>ces</w:t>
      </w:r>
      <w:r>
        <w:rPr>
          <w:rFonts w:ascii="Arial" w:hAnsi="Arial" w:cs="Arial"/>
        </w:rPr>
        <w:t xml:space="preserve"> 3</w:t>
      </w:r>
      <w:r w:rsidRPr="00125E04">
        <w:rPr>
          <w:rFonts w:ascii="Arial" w:hAnsi="Arial" w:cs="Arial"/>
        </w:rPr>
        <w:t xml:space="preserve"> </w:t>
      </w:r>
      <w:proofErr w:type="gramStart"/>
      <w:r w:rsidRPr="00125E04">
        <w:rPr>
          <w:rFonts w:ascii="Arial" w:hAnsi="Arial" w:cs="Arial"/>
        </w:rPr>
        <w:t xml:space="preserve">finalités </w:t>
      </w:r>
      <w:r>
        <w:rPr>
          <w:rFonts w:ascii="Arial" w:hAnsi="Arial" w:cs="Arial"/>
        </w:rPr>
        <w:t xml:space="preserve"> -</w:t>
      </w:r>
      <w:proofErr w:type="gramEnd"/>
      <w:r>
        <w:rPr>
          <w:rFonts w:ascii="Arial" w:hAnsi="Arial" w:cs="Arial"/>
        </w:rPr>
        <w:t xml:space="preserve"> Vous trouverez en fin de document une explicitation des concepts de discrimination et de précarité</w:t>
      </w:r>
    </w:p>
    <w:p w14:paraId="388D4DC9" w14:textId="77777777" w:rsidR="00125E04" w:rsidRDefault="00125E04" w:rsidP="00125E04">
      <w:pPr>
        <w:pStyle w:val="Sansinterligne"/>
        <w:rPr>
          <w:rFonts w:ascii="Arial" w:hAnsi="Arial" w:cs="Arial"/>
          <w:sz w:val="28"/>
          <w:szCs w:val="28"/>
          <w:u w:val="single"/>
        </w:rPr>
      </w:pPr>
    </w:p>
    <w:p w14:paraId="6BA8B47D" w14:textId="60ABE249" w:rsidR="00125E04" w:rsidRDefault="0092036F" w:rsidP="00125E04">
      <w:pPr>
        <w:pStyle w:val="Sansinterligne"/>
        <w:rPr>
          <w:rFonts w:ascii="Arial" w:hAnsi="Arial" w:cs="Arial"/>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3E9DC57C" wp14:editId="496140D7">
                <wp:simplePos x="0" y="0"/>
                <wp:positionH relativeFrom="margin">
                  <wp:align>left</wp:align>
                </wp:positionH>
                <wp:positionV relativeFrom="paragraph">
                  <wp:posOffset>17260</wp:posOffset>
                </wp:positionV>
                <wp:extent cx="6048375" cy="7581208"/>
                <wp:effectExtent l="0" t="0" r="28575" b="20320"/>
                <wp:wrapNone/>
                <wp:docPr id="5" name="Rectangle 5"/>
                <wp:cNvGraphicFramePr/>
                <a:graphic xmlns:a="http://schemas.openxmlformats.org/drawingml/2006/main">
                  <a:graphicData uri="http://schemas.microsoft.com/office/word/2010/wordprocessingShape">
                    <wps:wsp>
                      <wps:cNvSpPr/>
                      <wps:spPr>
                        <a:xfrm>
                          <a:off x="0" y="0"/>
                          <a:ext cx="6048375" cy="75812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FC06A" id="Rectangle 5" o:spid="_x0000_s1026" style="position:absolute;margin-left:0;margin-top:1.35pt;width:476.25pt;height:596.9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" fillcolor="white [3201]" strokecolor="#4f81bd [3204]" strokeweight="2pt">
                <w10:wrap anchorx="margin"/>
              </v:rect>
            </w:pict>
          </mc:Fallback>
        </mc:AlternateContent>
      </w:r>
    </w:p>
    <w:p w14:paraId="77A30603" w14:textId="77777777" w:rsidR="00125E04" w:rsidRDefault="00125E04" w:rsidP="00125E04">
      <w:pPr>
        <w:pStyle w:val="Sansinterligne"/>
        <w:rPr>
          <w:rFonts w:ascii="Arial" w:hAnsi="Arial" w:cs="Arial"/>
          <w:sz w:val="28"/>
          <w:szCs w:val="28"/>
          <w:u w:val="single"/>
        </w:rPr>
      </w:pPr>
    </w:p>
    <w:p w14:paraId="1212D884" w14:textId="372E28EB" w:rsidR="00387B32" w:rsidRPr="00402B31" w:rsidRDefault="00387B32" w:rsidP="00387B32">
      <w:pPr>
        <w:rPr>
          <w:rFonts w:asciiTheme="minorHAnsi" w:hAnsiTheme="minorHAnsi"/>
          <w:bCs/>
          <w:sz w:val="28"/>
          <w:szCs w:val="28"/>
        </w:rPr>
      </w:pPr>
    </w:p>
    <w:p w14:paraId="4681CF1C" w14:textId="2EB7ABFD" w:rsidR="00C31C98" w:rsidRPr="00402B31" w:rsidRDefault="00C31C98" w:rsidP="00387B32">
      <w:pPr>
        <w:rPr>
          <w:rFonts w:asciiTheme="minorHAnsi" w:hAnsiTheme="minorHAnsi"/>
          <w:bCs/>
          <w:sz w:val="28"/>
          <w:szCs w:val="28"/>
        </w:rPr>
      </w:pPr>
    </w:p>
    <w:p w14:paraId="19079BCF" w14:textId="4EDBC89C"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606A1005" w:rsidR="00445B9A" w:rsidRDefault="00445B9A" w:rsidP="00387B32">
      <w:pPr>
        <w:rPr>
          <w:rFonts w:asciiTheme="minorHAnsi" w:hAnsiTheme="minorHAnsi"/>
          <w:bCs/>
          <w:sz w:val="28"/>
          <w:szCs w:val="28"/>
        </w:rPr>
      </w:pPr>
    </w:p>
    <w:p w14:paraId="5FF585FA" w14:textId="701A073E" w:rsidR="00484E6C" w:rsidRDefault="00484E6C" w:rsidP="00387B32">
      <w:pPr>
        <w:rPr>
          <w:rFonts w:asciiTheme="minorHAnsi" w:hAnsiTheme="minorHAnsi"/>
          <w:bCs/>
          <w:sz w:val="28"/>
          <w:szCs w:val="28"/>
        </w:rPr>
      </w:pPr>
    </w:p>
    <w:p w14:paraId="3194C28C" w14:textId="33992045" w:rsidR="00484E6C" w:rsidRDefault="00484E6C" w:rsidP="00387B32">
      <w:pPr>
        <w:rPr>
          <w:rFonts w:asciiTheme="minorHAnsi" w:hAnsiTheme="minorHAnsi"/>
          <w:bCs/>
          <w:sz w:val="28"/>
          <w:szCs w:val="28"/>
        </w:rPr>
      </w:pPr>
    </w:p>
    <w:p w14:paraId="1477D840" w14:textId="6AC644E3" w:rsidR="00484E6C" w:rsidRDefault="00484E6C" w:rsidP="00387B32">
      <w:pPr>
        <w:rPr>
          <w:rFonts w:asciiTheme="minorHAnsi" w:hAnsiTheme="minorHAnsi"/>
          <w:bCs/>
          <w:sz w:val="28"/>
          <w:szCs w:val="28"/>
        </w:rPr>
      </w:pPr>
    </w:p>
    <w:p w14:paraId="534D95F9" w14:textId="6FF62323" w:rsidR="00125E04" w:rsidRDefault="00125E04">
      <w:pPr>
        <w:rPr>
          <w:rFonts w:asciiTheme="minorHAnsi" w:hAnsiTheme="minorHAnsi"/>
          <w:bCs/>
          <w:sz w:val="28"/>
          <w:szCs w:val="28"/>
        </w:rPr>
      </w:pPr>
      <w:r>
        <w:rPr>
          <w:rFonts w:asciiTheme="minorHAnsi" w:hAnsiTheme="minorHAnsi"/>
          <w:bCs/>
          <w:sz w:val="28"/>
          <w:szCs w:val="28"/>
        </w:rPr>
        <w:br w:type="page"/>
      </w:r>
    </w:p>
    <w:p w14:paraId="50AEFA90" w14:textId="77777777" w:rsidR="00484E6C" w:rsidRPr="00402B31" w:rsidRDefault="00484E6C"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341FCDC0" w:rsidR="00C31C98" w:rsidRDefault="00C31C98" w:rsidP="00C31C98">
      <w:pPr>
        <w:ind w:left="705"/>
        <w:rPr>
          <w:rFonts w:asciiTheme="minorHAnsi" w:hAnsiTheme="minorHAnsi"/>
          <w:bCs/>
          <w:sz w:val="28"/>
          <w:szCs w:val="28"/>
        </w:rPr>
      </w:pPr>
    </w:p>
    <w:p w14:paraId="4325107F" w14:textId="77777777" w:rsidR="0092036F" w:rsidRPr="00402B31" w:rsidRDefault="0092036F"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4EC6387D" w:rsidR="00C31C98" w:rsidRDefault="00C31C98" w:rsidP="00C31C98">
      <w:pPr>
        <w:ind w:left="360"/>
        <w:rPr>
          <w:rFonts w:asciiTheme="minorHAnsi" w:hAnsiTheme="minorHAnsi"/>
          <w:b/>
          <w:sz w:val="28"/>
          <w:szCs w:val="28"/>
        </w:rPr>
      </w:pPr>
    </w:p>
    <w:p w14:paraId="2571E41C" w14:textId="66A37AAA" w:rsidR="00107583" w:rsidRDefault="00107583" w:rsidP="00C31C98">
      <w:pPr>
        <w:ind w:left="360"/>
        <w:rPr>
          <w:rFonts w:asciiTheme="minorHAnsi" w:hAnsiTheme="minorHAnsi"/>
          <w:b/>
          <w:sz w:val="28"/>
          <w:szCs w:val="28"/>
        </w:rPr>
      </w:pPr>
    </w:p>
    <w:p w14:paraId="28A5C31F" w14:textId="66FA02AD" w:rsidR="00107583" w:rsidRDefault="00107583" w:rsidP="00C31C98">
      <w:pPr>
        <w:ind w:left="360"/>
        <w:rPr>
          <w:rFonts w:asciiTheme="minorHAnsi" w:hAnsiTheme="minorHAnsi"/>
          <w:b/>
          <w:sz w:val="28"/>
          <w:szCs w:val="28"/>
        </w:rPr>
      </w:pPr>
    </w:p>
    <w:p w14:paraId="20459140" w14:textId="68BEA11C" w:rsidR="00107583" w:rsidRDefault="00107583" w:rsidP="00C31C98">
      <w:pPr>
        <w:ind w:left="360"/>
        <w:rPr>
          <w:rFonts w:asciiTheme="minorHAnsi" w:hAnsiTheme="minorHAnsi"/>
          <w:b/>
          <w:sz w:val="28"/>
          <w:szCs w:val="28"/>
        </w:rPr>
      </w:pPr>
    </w:p>
    <w:p w14:paraId="7437A99A" w14:textId="77777777" w:rsidR="00107583" w:rsidRPr="00402B31" w:rsidRDefault="00107583"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958F528" w14:textId="067606DD" w:rsidR="00107583" w:rsidRPr="00C619B8" w:rsidRDefault="00107583" w:rsidP="00107583">
      <w:pPr>
        <w:tabs>
          <w:tab w:val="left" w:pos="903"/>
          <w:tab w:val="left" w:leader="dot" w:pos="9000"/>
        </w:tabs>
        <w:ind w:left="543"/>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w:t>
      </w:r>
      <w:proofErr w:type="gramStart"/>
      <w:r w:rsidRPr="00C619B8">
        <w:rPr>
          <w:rFonts w:asciiTheme="minorHAnsi" w:hAnsiTheme="minorHAnsi" w:cstheme="minorHAnsi"/>
          <w:color w:val="000000"/>
          <w:sz w:val="24"/>
          <w:lang w:eastAsia="ar-SA"/>
        </w:rPr>
        <w:t>dates</w:t>
      </w:r>
      <w:proofErr w:type="gramEnd"/>
      <w:r w:rsidRPr="00C619B8">
        <w:rPr>
          <w:rFonts w:asciiTheme="minorHAnsi" w:hAnsiTheme="minorHAnsi" w:cstheme="minorHAnsi"/>
          <w:color w:val="000000"/>
          <w:sz w:val="24"/>
          <w:lang w:eastAsia="ar-SA"/>
        </w:rPr>
        <w:t xml:space="preserve"> prévues pour les principales étapes de réalisation du projet, planning)</w:t>
      </w:r>
    </w:p>
    <w:p w14:paraId="78F20381" w14:textId="0373E451" w:rsidR="00107583" w:rsidRDefault="00107583" w:rsidP="00107583">
      <w:pPr>
        <w:tabs>
          <w:tab w:val="left" w:pos="903"/>
          <w:tab w:val="left" w:leader="dot" w:pos="9000"/>
        </w:tabs>
        <w:ind w:left="543"/>
        <w:rPr>
          <w:rFonts w:ascii="Arial" w:hAnsi="Arial" w:cs="Arial"/>
          <w:color w:val="000000"/>
          <w:sz w:val="24"/>
          <w:lang w:eastAsia="ar-SA"/>
        </w:rPr>
      </w:pPr>
    </w:p>
    <w:p w14:paraId="100AB2C6" w14:textId="5F3963C6" w:rsidR="00107583" w:rsidRDefault="00107583" w:rsidP="00107583">
      <w:pPr>
        <w:tabs>
          <w:tab w:val="left" w:pos="903"/>
          <w:tab w:val="left" w:leader="dot" w:pos="9000"/>
        </w:tabs>
        <w:ind w:left="543"/>
        <w:rPr>
          <w:rFonts w:ascii="Arial" w:hAnsi="Arial" w:cs="Arial"/>
          <w:color w:val="000000"/>
          <w:sz w:val="24"/>
          <w:lang w:eastAsia="ar-SA"/>
        </w:rPr>
      </w:pPr>
    </w:p>
    <w:p w14:paraId="37B57953" w14:textId="08871DB1" w:rsidR="00107583" w:rsidRDefault="00107583" w:rsidP="00107583">
      <w:pPr>
        <w:tabs>
          <w:tab w:val="left" w:pos="903"/>
          <w:tab w:val="left" w:leader="dot" w:pos="9000"/>
        </w:tabs>
        <w:ind w:left="543"/>
        <w:rPr>
          <w:rFonts w:ascii="Arial" w:hAnsi="Arial" w:cs="Arial"/>
          <w:color w:val="000000"/>
          <w:sz w:val="24"/>
          <w:lang w:eastAsia="ar-SA"/>
        </w:rPr>
      </w:pPr>
    </w:p>
    <w:p w14:paraId="428AC061" w14:textId="3335017E" w:rsidR="00107583" w:rsidRPr="00107583" w:rsidRDefault="00107583" w:rsidP="00107583">
      <w:pPr>
        <w:pStyle w:val="Titre2"/>
        <w:numPr>
          <w:ilvl w:val="0"/>
          <w:numId w:val="8"/>
        </w:numPr>
        <w:rPr>
          <w:rFonts w:asciiTheme="minorHAnsi" w:hAnsiTheme="minorHAnsi"/>
        </w:rPr>
      </w:pPr>
      <w:r w:rsidRPr="00107583">
        <w:rPr>
          <w:rFonts w:asciiTheme="minorHAnsi" w:hAnsiTheme="minorHAnsi"/>
        </w:rPr>
        <w:t>Lieux</w:t>
      </w:r>
    </w:p>
    <w:p w14:paraId="54C1CEE1" w14:textId="49F9204B" w:rsidR="00107583" w:rsidRPr="00D93690" w:rsidRDefault="00107583" w:rsidP="00107583">
      <w:pPr>
        <w:tabs>
          <w:tab w:val="left" w:pos="903"/>
          <w:tab w:val="left" w:leader="dot" w:pos="9000"/>
        </w:tabs>
        <w:rPr>
          <w:rFonts w:ascii="Arial" w:hAnsi="Arial" w:cs="Arial"/>
          <w:color w:val="000000"/>
          <w:sz w:val="24"/>
          <w:lang w:eastAsia="ar-SA"/>
        </w:rPr>
      </w:pPr>
    </w:p>
    <w:p w14:paraId="4F968399" w14:textId="77777777" w:rsidR="00107583" w:rsidRPr="00402B31" w:rsidRDefault="00107583" w:rsidP="00C31C98">
      <w:pPr>
        <w:ind w:left="360"/>
        <w:rPr>
          <w:rFonts w:asciiTheme="minorHAnsi" w:hAnsiTheme="minorHAnsi"/>
          <w:bCs/>
          <w:sz w:val="28"/>
          <w:szCs w:val="28"/>
        </w:rPr>
      </w:pPr>
    </w:p>
    <w:p w14:paraId="260A4B05" w14:textId="65D9AE4D" w:rsidR="00C31C98" w:rsidRPr="00402B31" w:rsidRDefault="00C31C98">
      <w:pPr>
        <w:rPr>
          <w:rFonts w:asciiTheme="minorHAnsi" w:eastAsiaTheme="majorEastAsia" w:hAnsiTheme="minorHAnsi" w:cstheme="majorBidi"/>
          <w:color w:val="365F91" w:themeColor="accent1" w:themeShade="BF"/>
          <w:sz w:val="32"/>
          <w:szCs w:val="32"/>
        </w:rPr>
      </w:pPr>
    </w:p>
    <w:p w14:paraId="46B5B454" w14:textId="77777777" w:rsidR="00484E6C" w:rsidRPr="00484E6C" w:rsidRDefault="00484E6C" w:rsidP="00484E6C">
      <w:pPr>
        <w:pStyle w:val="Titre1"/>
        <w:numPr>
          <w:ilvl w:val="0"/>
          <w:numId w:val="6"/>
        </w:numPr>
        <w:rPr>
          <w:rFonts w:asciiTheme="minorHAnsi" w:hAnsiTheme="minorHAnsi"/>
        </w:rPr>
      </w:pPr>
      <w:r w:rsidRPr="00484E6C">
        <w:rPr>
          <w:rFonts w:asciiTheme="minorHAnsi" w:hAnsiTheme="minorHAnsi"/>
        </w:rPr>
        <w:t>Le(s) partenaire(s) éventuel(s) du projet :</w:t>
      </w:r>
    </w:p>
    <w:p w14:paraId="43D3D242" w14:textId="77777777" w:rsidR="00484E6C" w:rsidRPr="00C619B8" w:rsidRDefault="00484E6C" w:rsidP="00484E6C">
      <w:pPr>
        <w:tabs>
          <w:tab w:val="left" w:pos="1440"/>
          <w:tab w:val="left" w:leader="dot" w:pos="9000"/>
        </w:tabs>
        <w:ind w:left="360"/>
        <w:jc w:val="both"/>
        <w:rPr>
          <w:rFonts w:asciiTheme="minorHAnsi" w:hAnsiTheme="minorHAnsi" w:cstheme="minorHAnsi"/>
          <w:b/>
          <w:bCs/>
          <w:color w:val="000000"/>
          <w:sz w:val="24"/>
          <w:lang w:eastAsia="ar-SA"/>
        </w:rPr>
      </w:pPr>
      <w:r w:rsidRPr="00C619B8">
        <w:rPr>
          <w:rFonts w:asciiTheme="minorHAnsi" w:hAnsiTheme="minorHAnsi" w:cstheme="minorHAnsi"/>
          <w:color w:val="000000"/>
          <w:sz w:val="24"/>
          <w:lang w:eastAsia="ar-SA"/>
        </w:rPr>
        <w:t xml:space="preserve">Allez-vous faire appel à des </w:t>
      </w:r>
      <w:r w:rsidRPr="00C619B8">
        <w:rPr>
          <w:rFonts w:asciiTheme="minorHAnsi" w:hAnsiTheme="minorHAnsi" w:cstheme="minorHAnsi"/>
          <w:b/>
          <w:bCs/>
          <w:color w:val="000000"/>
          <w:sz w:val="24"/>
          <w:lang w:eastAsia="ar-SA"/>
        </w:rPr>
        <w:t xml:space="preserve">organisations </w:t>
      </w:r>
      <w:r w:rsidRPr="00C619B8">
        <w:rPr>
          <w:rFonts w:asciiTheme="minorHAnsi" w:hAnsiTheme="minorHAnsi" w:cstheme="minorHAnsi"/>
          <w:color w:val="000000"/>
          <w:sz w:val="24"/>
          <w:lang w:eastAsia="ar-SA"/>
        </w:rPr>
        <w:t xml:space="preserve">et/ou </w:t>
      </w:r>
      <w:r w:rsidRPr="00C619B8">
        <w:rPr>
          <w:rFonts w:asciiTheme="minorHAnsi" w:hAnsiTheme="minorHAnsi" w:cstheme="minorHAnsi"/>
          <w:b/>
          <w:bCs/>
          <w:color w:val="000000"/>
          <w:sz w:val="24"/>
          <w:lang w:eastAsia="ar-SA"/>
        </w:rPr>
        <w:t>personnes ressources ?</w:t>
      </w:r>
    </w:p>
    <w:p w14:paraId="3035FC5A" w14:textId="3FC75AD9" w:rsidR="00484E6C" w:rsidRPr="00C619B8" w:rsidRDefault="00484E6C" w:rsidP="00484E6C">
      <w:pPr>
        <w:tabs>
          <w:tab w:val="left" w:leader="dot" w:pos="9000"/>
        </w:tabs>
        <w:ind w:left="360"/>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Si oui, précisez lesquels, les coordonnées et quelle(s) implication(s) </w:t>
      </w:r>
      <w:r w:rsidRPr="00C619B8">
        <w:rPr>
          <w:rFonts w:asciiTheme="minorHAnsi" w:hAnsiTheme="minorHAnsi" w:cstheme="minorHAnsi"/>
          <w:color w:val="000000"/>
          <w:sz w:val="24"/>
          <w:lang w:eastAsia="ar-SA"/>
        </w:rPr>
        <w:tab/>
      </w:r>
    </w:p>
    <w:p w14:paraId="0D879456" w14:textId="2D758B56" w:rsidR="00484E6C" w:rsidRDefault="00484E6C" w:rsidP="00DB68F1">
      <w:pPr>
        <w:pStyle w:val="Paragraphedeliste"/>
        <w:jc w:val="both"/>
        <w:rPr>
          <w:rFonts w:asciiTheme="minorHAnsi" w:hAnsiTheme="minorHAnsi"/>
          <w:bCs/>
          <w:sz w:val="28"/>
          <w:szCs w:val="28"/>
        </w:rPr>
      </w:pPr>
    </w:p>
    <w:p w14:paraId="201D2629"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94DA52D"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2C65E40"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F1AB237"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33B036"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8ACBDA5"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F43D02"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D535F1"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F832B93" w14:textId="77777777" w:rsidR="00484E6C" w:rsidRDefault="00484E6C" w:rsidP="00484E6C">
      <w:pPr>
        <w:pStyle w:val="Paragraphedeliste"/>
        <w:jc w:val="both"/>
        <w:rPr>
          <w:rFonts w:asciiTheme="minorHAnsi" w:hAnsiTheme="minorHAnsi"/>
          <w:bCs/>
          <w:sz w:val="28"/>
          <w:szCs w:val="28"/>
        </w:rPr>
      </w:pPr>
    </w:p>
    <w:p w14:paraId="7FFBE559" w14:textId="77777777" w:rsidR="00484E6C" w:rsidRDefault="00484E6C" w:rsidP="00484E6C">
      <w:pPr>
        <w:pStyle w:val="Paragraphedeliste"/>
        <w:jc w:val="both"/>
        <w:rPr>
          <w:rFonts w:asciiTheme="minorHAnsi" w:hAnsiTheme="minorHAnsi"/>
          <w:bCs/>
          <w:sz w:val="28"/>
          <w:szCs w:val="28"/>
        </w:rPr>
      </w:pPr>
    </w:p>
    <w:p w14:paraId="71A12C5E" w14:textId="4DBC46C9" w:rsidR="00484E6C" w:rsidRDefault="00484E6C" w:rsidP="00DB68F1">
      <w:pPr>
        <w:pStyle w:val="Paragraphedeliste"/>
        <w:jc w:val="both"/>
        <w:rPr>
          <w:rFonts w:asciiTheme="minorHAnsi" w:hAnsiTheme="minorHAnsi"/>
          <w:bCs/>
          <w:sz w:val="28"/>
          <w:szCs w:val="28"/>
        </w:rPr>
      </w:pPr>
    </w:p>
    <w:p w14:paraId="4AF47A44" w14:textId="77777777" w:rsidR="00484E6C" w:rsidRPr="00402B31" w:rsidRDefault="00484E6C" w:rsidP="00DB68F1">
      <w:pPr>
        <w:pStyle w:val="Paragraphedeliste"/>
        <w:jc w:val="both"/>
        <w:rPr>
          <w:rFonts w:asciiTheme="minorHAnsi" w:hAnsiTheme="minorHAnsi"/>
          <w:bCs/>
          <w:sz w:val="28"/>
          <w:szCs w:val="28"/>
        </w:rPr>
      </w:pPr>
    </w:p>
    <w:p w14:paraId="0FBA73D9" w14:textId="77777777" w:rsidR="00484E6C" w:rsidRDefault="00484E6C">
      <w:pPr>
        <w:rPr>
          <w:rFonts w:asciiTheme="minorHAnsi" w:eastAsiaTheme="majorEastAsia" w:hAnsiTheme="minorHAnsi" w:cstheme="majorBidi"/>
          <w:color w:val="365F91" w:themeColor="accent1" w:themeShade="BF"/>
          <w:sz w:val="32"/>
          <w:szCs w:val="32"/>
        </w:rPr>
      </w:pPr>
      <w:r>
        <w:rPr>
          <w:rFonts w:asciiTheme="minorHAnsi" w:hAnsiTheme="minorHAnsi"/>
        </w:rPr>
        <w:br w:type="page"/>
      </w:r>
    </w:p>
    <w:p w14:paraId="3910F7E1" w14:textId="480C0220"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lastRenderedPageBreak/>
        <w:t xml:space="preserve">Financement-aide (montant maximal de </w:t>
      </w:r>
      <w:r w:rsidR="00484E6C">
        <w:rPr>
          <w:rFonts w:asciiTheme="minorHAnsi" w:hAnsiTheme="minorHAnsi"/>
        </w:rPr>
        <w:t>3</w:t>
      </w:r>
      <w:r w:rsidRPr="00402B31">
        <w:rPr>
          <w:rFonts w:asciiTheme="minorHAnsi" w:hAnsiTheme="minorHAnsi"/>
        </w:rPr>
        <w:t>.</w:t>
      </w:r>
      <w:r w:rsidR="00480A2A" w:rsidRPr="00402B31">
        <w:rPr>
          <w:rFonts w:asciiTheme="minorHAnsi" w:hAnsiTheme="minorHAnsi"/>
        </w:rPr>
        <w:t>5</w:t>
      </w:r>
      <w:r w:rsidRPr="00402B31">
        <w:rPr>
          <w:rFonts w:asciiTheme="minorHAnsi" w:hAnsiTheme="minorHAnsi"/>
        </w:rPr>
        <w:t>00€) :</w:t>
      </w:r>
    </w:p>
    <w:p w14:paraId="484525DE" w14:textId="77777777" w:rsidR="00484E6C" w:rsidRDefault="00484E6C" w:rsidP="00484E6C">
      <w:pPr>
        <w:tabs>
          <w:tab w:val="left" w:leader="dot" w:pos="9000"/>
        </w:tabs>
        <w:ind w:left="360"/>
        <w:jc w:val="both"/>
        <w:rPr>
          <w:rFonts w:ascii="Arial" w:hAnsi="Arial" w:cs="Arial"/>
          <w:color w:val="000000"/>
          <w:sz w:val="24"/>
          <w:lang w:eastAsia="ar-SA"/>
        </w:rPr>
      </w:pPr>
    </w:p>
    <w:p w14:paraId="25572691" w14:textId="4997DCB9"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t>Détail des dépenses prévues pour la réalisation du projet :</w:t>
      </w:r>
    </w:p>
    <w:p w14:paraId="1B6F49F1" w14:textId="1ED6BC4A" w:rsidR="00484E6C" w:rsidRDefault="00484E6C" w:rsidP="00484E6C">
      <w:pPr>
        <w:pStyle w:val="Pieddepage"/>
        <w:tabs>
          <w:tab w:val="clear" w:pos="4536"/>
          <w:tab w:val="clear" w:pos="9072"/>
          <w:tab w:val="left" w:leader="dot" w:pos="9000"/>
        </w:tabs>
        <w:ind w:left="720"/>
        <w:rPr>
          <w:rFonts w:ascii="Arial" w:hAnsi="Arial" w:cs="Arial"/>
          <w:color w:val="000000"/>
        </w:rPr>
      </w:pPr>
    </w:p>
    <w:tbl>
      <w:tblPr>
        <w:tblStyle w:val="Grilledutableau"/>
        <w:tblW w:w="5000" w:type="pct"/>
        <w:tblLook w:val="04A0" w:firstRow="1" w:lastRow="0" w:firstColumn="1" w:lastColumn="0" w:noHBand="0" w:noVBand="1"/>
      </w:tblPr>
      <w:tblGrid>
        <w:gridCol w:w="4532"/>
        <w:gridCol w:w="1558"/>
        <w:gridCol w:w="1329"/>
        <w:gridCol w:w="1913"/>
      </w:tblGrid>
      <w:tr w:rsidR="00142D39" w:rsidRPr="00402B31" w14:paraId="07E42BF5" w14:textId="175F0D08" w:rsidTr="00142D39">
        <w:tc>
          <w:tcPr>
            <w:tcW w:w="2428" w:type="pct"/>
          </w:tcPr>
          <w:p w14:paraId="7F9023F4" w14:textId="7208F6F1" w:rsidR="00142D39" w:rsidRPr="00402B31" w:rsidRDefault="00142D39" w:rsidP="00A6157A">
            <w:pPr>
              <w:rPr>
                <w:rFonts w:asciiTheme="minorHAnsi" w:hAnsiTheme="minorHAnsi"/>
                <w:bCs/>
                <w:sz w:val="28"/>
                <w:szCs w:val="28"/>
              </w:rPr>
            </w:pPr>
            <w:r>
              <w:rPr>
                <w:rFonts w:asciiTheme="minorHAnsi" w:hAnsiTheme="minorHAnsi"/>
                <w:bCs/>
                <w:sz w:val="28"/>
                <w:szCs w:val="28"/>
              </w:rPr>
              <w:t>Nature de la dépense</w:t>
            </w:r>
          </w:p>
        </w:tc>
        <w:tc>
          <w:tcPr>
            <w:tcW w:w="835" w:type="pct"/>
          </w:tcPr>
          <w:p w14:paraId="527EB6CB" w14:textId="25E88C59" w:rsidR="00142D39" w:rsidRPr="00402B31" w:rsidRDefault="00142D39" w:rsidP="00A6157A">
            <w:pPr>
              <w:rPr>
                <w:rFonts w:asciiTheme="minorHAnsi" w:hAnsiTheme="minorHAnsi"/>
                <w:bCs/>
                <w:sz w:val="28"/>
                <w:szCs w:val="28"/>
              </w:rPr>
            </w:pPr>
            <w:r>
              <w:rPr>
                <w:rFonts w:asciiTheme="minorHAnsi" w:hAnsiTheme="minorHAnsi"/>
                <w:bCs/>
                <w:sz w:val="28"/>
                <w:szCs w:val="28"/>
              </w:rPr>
              <w:t>Prix unitaire</w:t>
            </w:r>
          </w:p>
        </w:tc>
        <w:tc>
          <w:tcPr>
            <w:tcW w:w="712" w:type="pct"/>
          </w:tcPr>
          <w:p w14:paraId="24DE6221" w14:textId="1EAE9460" w:rsidR="00142D39" w:rsidRPr="00402B31" w:rsidRDefault="00142D39" w:rsidP="00A6157A">
            <w:pPr>
              <w:rPr>
                <w:rFonts w:asciiTheme="minorHAnsi" w:hAnsiTheme="minorHAnsi"/>
                <w:bCs/>
                <w:sz w:val="28"/>
                <w:szCs w:val="28"/>
              </w:rPr>
            </w:pPr>
            <w:r>
              <w:rPr>
                <w:rFonts w:asciiTheme="minorHAnsi" w:hAnsiTheme="minorHAnsi"/>
                <w:bCs/>
                <w:sz w:val="28"/>
                <w:szCs w:val="28"/>
              </w:rPr>
              <w:t>Quantité</w:t>
            </w:r>
          </w:p>
        </w:tc>
        <w:tc>
          <w:tcPr>
            <w:tcW w:w="1025" w:type="pct"/>
          </w:tcPr>
          <w:p w14:paraId="3483AB26" w14:textId="37C5CF5E" w:rsidR="00142D39" w:rsidRDefault="00142D39" w:rsidP="00A6157A">
            <w:pPr>
              <w:rPr>
                <w:rFonts w:asciiTheme="minorHAnsi" w:hAnsiTheme="minorHAnsi"/>
                <w:bCs/>
                <w:sz w:val="28"/>
                <w:szCs w:val="28"/>
              </w:rPr>
            </w:pPr>
            <w:r>
              <w:rPr>
                <w:rFonts w:asciiTheme="minorHAnsi" w:hAnsiTheme="minorHAnsi"/>
                <w:bCs/>
                <w:sz w:val="28"/>
                <w:szCs w:val="28"/>
              </w:rPr>
              <w:t>Coût total</w:t>
            </w:r>
          </w:p>
        </w:tc>
      </w:tr>
      <w:tr w:rsidR="00142D39" w:rsidRPr="00402B31" w14:paraId="59A673C9" w14:textId="3A498FF8" w:rsidTr="00142D39">
        <w:tc>
          <w:tcPr>
            <w:tcW w:w="2428" w:type="pct"/>
          </w:tcPr>
          <w:p w14:paraId="57771C6F" w14:textId="77777777" w:rsidR="00142D39" w:rsidRPr="00402B31" w:rsidRDefault="00142D39" w:rsidP="00A6157A">
            <w:pPr>
              <w:rPr>
                <w:rFonts w:asciiTheme="minorHAnsi" w:hAnsiTheme="minorHAnsi"/>
                <w:bCs/>
                <w:sz w:val="28"/>
                <w:szCs w:val="28"/>
              </w:rPr>
            </w:pPr>
          </w:p>
        </w:tc>
        <w:tc>
          <w:tcPr>
            <w:tcW w:w="835" w:type="pct"/>
          </w:tcPr>
          <w:p w14:paraId="0244BF8C" w14:textId="77777777" w:rsidR="00142D39" w:rsidRPr="00402B31" w:rsidRDefault="00142D39" w:rsidP="00A6157A">
            <w:pPr>
              <w:rPr>
                <w:rFonts w:asciiTheme="minorHAnsi" w:hAnsiTheme="minorHAnsi"/>
                <w:bCs/>
                <w:sz w:val="28"/>
                <w:szCs w:val="28"/>
              </w:rPr>
            </w:pPr>
          </w:p>
        </w:tc>
        <w:tc>
          <w:tcPr>
            <w:tcW w:w="712" w:type="pct"/>
          </w:tcPr>
          <w:p w14:paraId="4E0BC920" w14:textId="77777777" w:rsidR="00142D39" w:rsidRPr="00402B31" w:rsidRDefault="00142D39" w:rsidP="00A6157A">
            <w:pPr>
              <w:rPr>
                <w:rFonts w:asciiTheme="minorHAnsi" w:hAnsiTheme="minorHAnsi"/>
                <w:bCs/>
                <w:sz w:val="28"/>
                <w:szCs w:val="28"/>
              </w:rPr>
            </w:pPr>
          </w:p>
        </w:tc>
        <w:tc>
          <w:tcPr>
            <w:tcW w:w="1025" w:type="pct"/>
          </w:tcPr>
          <w:p w14:paraId="3324FBA8" w14:textId="77777777" w:rsidR="00142D39" w:rsidRPr="00402B31" w:rsidRDefault="00142D39" w:rsidP="00A6157A">
            <w:pPr>
              <w:rPr>
                <w:rFonts w:asciiTheme="minorHAnsi" w:hAnsiTheme="minorHAnsi"/>
                <w:bCs/>
                <w:sz w:val="28"/>
                <w:szCs w:val="28"/>
              </w:rPr>
            </w:pPr>
          </w:p>
        </w:tc>
      </w:tr>
      <w:tr w:rsidR="00142D39" w:rsidRPr="00402B31" w14:paraId="7B302F34" w14:textId="2CD7185A" w:rsidTr="00142D39">
        <w:tc>
          <w:tcPr>
            <w:tcW w:w="2428" w:type="pct"/>
          </w:tcPr>
          <w:p w14:paraId="61B4C64D" w14:textId="77777777" w:rsidR="00142D39" w:rsidRPr="00402B31" w:rsidRDefault="00142D39" w:rsidP="00A6157A">
            <w:pPr>
              <w:rPr>
                <w:rFonts w:asciiTheme="minorHAnsi" w:hAnsiTheme="minorHAnsi"/>
                <w:bCs/>
                <w:sz w:val="28"/>
                <w:szCs w:val="28"/>
              </w:rPr>
            </w:pPr>
          </w:p>
        </w:tc>
        <w:tc>
          <w:tcPr>
            <w:tcW w:w="835" w:type="pct"/>
          </w:tcPr>
          <w:p w14:paraId="000A2337" w14:textId="77777777" w:rsidR="00142D39" w:rsidRPr="00402B31" w:rsidRDefault="00142D39" w:rsidP="00A6157A">
            <w:pPr>
              <w:rPr>
                <w:rFonts w:asciiTheme="minorHAnsi" w:hAnsiTheme="minorHAnsi"/>
                <w:bCs/>
                <w:sz w:val="28"/>
                <w:szCs w:val="28"/>
              </w:rPr>
            </w:pPr>
          </w:p>
        </w:tc>
        <w:tc>
          <w:tcPr>
            <w:tcW w:w="712" w:type="pct"/>
          </w:tcPr>
          <w:p w14:paraId="02A56926" w14:textId="77777777" w:rsidR="00142D39" w:rsidRPr="00402B31" w:rsidRDefault="00142D39" w:rsidP="00A6157A">
            <w:pPr>
              <w:rPr>
                <w:rFonts w:asciiTheme="minorHAnsi" w:hAnsiTheme="minorHAnsi"/>
                <w:bCs/>
                <w:sz w:val="28"/>
                <w:szCs w:val="28"/>
              </w:rPr>
            </w:pPr>
          </w:p>
        </w:tc>
        <w:tc>
          <w:tcPr>
            <w:tcW w:w="1025" w:type="pct"/>
          </w:tcPr>
          <w:p w14:paraId="52CDF0A3" w14:textId="77777777" w:rsidR="00142D39" w:rsidRPr="00402B31" w:rsidRDefault="00142D39" w:rsidP="00A6157A">
            <w:pPr>
              <w:rPr>
                <w:rFonts w:asciiTheme="minorHAnsi" w:hAnsiTheme="minorHAnsi"/>
                <w:bCs/>
                <w:sz w:val="28"/>
                <w:szCs w:val="28"/>
              </w:rPr>
            </w:pPr>
          </w:p>
        </w:tc>
      </w:tr>
      <w:tr w:rsidR="00142D39" w:rsidRPr="00402B31" w14:paraId="12C2E766" w14:textId="4195830B" w:rsidTr="00142D39">
        <w:tc>
          <w:tcPr>
            <w:tcW w:w="2428" w:type="pct"/>
          </w:tcPr>
          <w:p w14:paraId="028FCC6A" w14:textId="77777777" w:rsidR="00142D39" w:rsidRPr="00402B31" w:rsidRDefault="00142D39" w:rsidP="00A6157A">
            <w:pPr>
              <w:rPr>
                <w:rFonts w:asciiTheme="minorHAnsi" w:hAnsiTheme="minorHAnsi"/>
                <w:bCs/>
                <w:sz w:val="28"/>
                <w:szCs w:val="28"/>
              </w:rPr>
            </w:pPr>
          </w:p>
        </w:tc>
        <w:tc>
          <w:tcPr>
            <w:tcW w:w="835" w:type="pct"/>
          </w:tcPr>
          <w:p w14:paraId="2C5B188D" w14:textId="77777777" w:rsidR="00142D39" w:rsidRPr="00402B31" w:rsidRDefault="00142D39" w:rsidP="00A6157A">
            <w:pPr>
              <w:rPr>
                <w:rFonts w:asciiTheme="minorHAnsi" w:hAnsiTheme="minorHAnsi"/>
                <w:bCs/>
                <w:sz w:val="28"/>
                <w:szCs w:val="28"/>
              </w:rPr>
            </w:pPr>
          </w:p>
        </w:tc>
        <w:tc>
          <w:tcPr>
            <w:tcW w:w="712" w:type="pct"/>
          </w:tcPr>
          <w:p w14:paraId="3445A80C" w14:textId="77777777" w:rsidR="00142D39" w:rsidRPr="00402B31" w:rsidRDefault="00142D39" w:rsidP="00A6157A">
            <w:pPr>
              <w:rPr>
                <w:rFonts w:asciiTheme="minorHAnsi" w:hAnsiTheme="minorHAnsi"/>
                <w:bCs/>
                <w:sz w:val="28"/>
                <w:szCs w:val="28"/>
              </w:rPr>
            </w:pPr>
          </w:p>
        </w:tc>
        <w:tc>
          <w:tcPr>
            <w:tcW w:w="1025" w:type="pct"/>
          </w:tcPr>
          <w:p w14:paraId="1FD11111" w14:textId="77777777" w:rsidR="00142D39" w:rsidRPr="00402B31" w:rsidRDefault="00142D39" w:rsidP="00A6157A">
            <w:pPr>
              <w:rPr>
                <w:rFonts w:asciiTheme="minorHAnsi" w:hAnsiTheme="minorHAnsi"/>
                <w:bCs/>
                <w:sz w:val="28"/>
                <w:szCs w:val="28"/>
              </w:rPr>
            </w:pPr>
          </w:p>
        </w:tc>
      </w:tr>
      <w:tr w:rsidR="00142D39" w:rsidRPr="00402B31" w14:paraId="76C2571A" w14:textId="32888B60" w:rsidTr="00142D39">
        <w:tc>
          <w:tcPr>
            <w:tcW w:w="2428" w:type="pct"/>
          </w:tcPr>
          <w:p w14:paraId="5A33E31C" w14:textId="77777777" w:rsidR="00142D39" w:rsidRPr="00402B31" w:rsidRDefault="00142D39" w:rsidP="00A6157A">
            <w:pPr>
              <w:rPr>
                <w:rFonts w:asciiTheme="minorHAnsi" w:hAnsiTheme="minorHAnsi"/>
                <w:bCs/>
                <w:sz w:val="28"/>
                <w:szCs w:val="28"/>
              </w:rPr>
            </w:pPr>
          </w:p>
        </w:tc>
        <w:tc>
          <w:tcPr>
            <w:tcW w:w="835" w:type="pct"/>
          </w:tcPr>
          <w:p w14:paraId="7D7CE344" w14:textId="77777777" w:rsidR="00142D39" w:rsidRPr="00402B31" w:rsidRDefault="00142D39" w:rsidP="00A6157A">
            <w:pPr>
              <w:rPr>
                <w:rFonts w:asciiTheme="minorHAnsi" w:hAnsiTheme="minorHAnsi"/>
                <w:bCs/>
                <w:sz w:val="28"/>
                <w:szCs w:val="28"/>
              </w:rPr>
            </w:pPr>
          </w:p>
        </w:tc>
        <w:tc>
          <w:tcPr>
            <w:tcW w:w="712" w:type="pct"/>
          </w:tcPr>
          <w:p w14:paraId="6C30E748" w14:textId="77777777" w:rsidR="00142D39" w:rsidRPr="00402B31" w:rsidRDefault="00142D39" w:rsidP="00A6157A">
            <w:pPr>
              <w:rPr>
                <w:rFonts w:asciiTheme="minorHAnsi" w:hAnsiTheme="minorHAnsi"/>
                <w:bCs/>
                <w:sz w:val="28"/>
                <w:szCs w:val="28"/>
              </w:rPr>
            </w:pPr>
          </w:p>
        </w:tc>
        <w:tc>
          <w:tcPr>
            <w:tcW w:w="1025" w:type="pct"/>
          </w:tcPr>
          <w:p w14:paraId="3B579F51" w14:textId="77777777" w:rsidR="00142D39" w:rsidRPr="00402B31" w:rsidRDefault="00142D39" w:rsidP="00A6157A">
            <w:pPr>
              <w:rPr>
                <w:rFonts w:asciiTheme="minorHAnsi" w:hAnsiTheme="minorHAnsi"/>
                <w:bCs/>
                <w:sz w:val="28"/>
                <w:szCs w:val="28"/>
              </w:rPr>
            </w:pPr>
          </w:p>
        </w:tc>
      </w:tr>
      <w:tr w:rsidR="00142D39" w:rsidRPr="00402B31" w14:paraId="3452A24D" w14:textId="2B87BE2B" w:rsidTr="00142D39">
        <w:tc>
          <w:tcPr>
            <w:tcW w:w="2428" w:type="pct"/>
          </w:tcPr>
          <w:p w14:paraId="1894854C" w14:textId="77777777" w:rsidR="00142D39" w:rsidRPr="00402B31" w:rsidRDefault="00142D39" w:rsidP="00A6157A">
            <w:pPr>
              <w:rPr>
                <w:rFonts w:asciiTheme="minorHAnsi" w:hAnsiTheme="minorHAnsi"/>
                <w:bCs/>
                <w:sz w:val="28"/>
                <w:szCs w:val="28"/>
              </w:rPr>
            </w:pPr>
          </w:p>
        </w:tc>
        <w:tc>
          <w:tcPr>
            <w:tcW w:w="835" w:type="pct"/>
          </w:tcPr>
          <w:p w14:paraId="7B2AA368" w14:textId="77777777" w:rsidR="00142D39" w:rsidRPr="00402B31" w:rsidRDefault="00142D39" w:rsidP="00A6157A">
            <w:pPr>
              <w:rPr>
                <w:rFonts w:asciiTheme="minorHAnsi" w:hAnsiTheme="minorHAnsi"/>
                <w:bCs/>
                <w:sz w:val="28"/>
                <w:szCs w:val="28"/>
              </w:rPr>
            </w:pPr>
          </w:p>
        </w:tc>
        <w:tc>
          <w:tcPr>
            <w:tcW w:w="712" w:type="pct"/>
          </w:tcPr>
          <w:p w14:paraId="60216260" w14:textId="77777777" w:rsidR="00142D39" w:rsidRPr="00402B31" w:rsidRDefault="00142D39" w:rsidP="00A6157A">
            <w:pPr>
              <w:rPr>
                <w:rFonts w:asciiTheme="minorHAnsi" w:hAnsiTheme="minorHAnsi"/>
                <w:bCs/>
                <w:sz w:val="28"/>
                <w:szCs w:val="28"/>
              </w:rPr>
            </w:pPr>
          </w:p>
        </w:tc>
        <w:tc>
          <w:tcPr>
            <w:tcW w:w="1025" w:type="pct"/>
          </w:tcPr>
          <w:p w14:paraId="11974600" w14:textId="77777777" w:rsidR="00142D39" w:rsidRPr="00402B31" w:rsidRDefault="00142D39" w:rsidP="00A6157A">
            <w:pPr>
              <w:rPr>
                <w:rFonts w:asciiTheme="minorHAnsi" w:hAnsiTheme="minorHAnsi"/>
                <w:bCs/>
                <w:sz w:val="28"/>
                <w:szCs w:val="28"/>
              </w:rPr>
            </w:pPr>
          </w:p>
        </w:tc>
      </w:tr>
      <w:tr w:rsidR="00142D39" w:rsidRPr="00402B31" w14:paraId="538A0240" w14:textId="73652153" w:rsidTr="00142D39">
        <w:tc>
          <w:tcPr>
            <w:tcW w:w="2428" w:type="pct"/>
          </w:tcPr>
          <w:p w14:paraId="6129454E" w14:textId="77777777" w:rsidR="00142D39" w:rsidRPr="00402B31" w:rsidRDefault="00142D39" w:rsidP="00A6157A">
            <w:pPr>
              <w:rPr>
                <w:rFonts w:asciiTheme="minorHAnsi" w:hAnsiTheme="minorHAnsi"/>
                <w:bCs/>
                <w:sz w:val="28"/>
                <w:szCs w:val="28"/>
              </w:rPr>
            </w:pPr>
          </w:p>
        </w:tc>
        <w:tc>
          <w:tcPr>
            <w:tcW w:w="835" w:type="pct"/>
          </w:tcPr>
          <w:p w14:paraId="7EAECF6D" w14:textId="77777777" w:rsidR="00142D39" w:rsidRPr="00402B31" w:rsidRDefault="00142D39" w:rsidP="00A6157A">
            <w:pPr>
              <w:rPr>
                <w:rFonts w:asciiTheme="minorHAnsi" w:hAnsiTheme="minorHAnsi"/>
                <w:bCs/>
                <w:sz w:val="28"/>
                <w:szCs w:val="28"/>
              </w:rPr>
            </w:pPr>
          </w:p>
        </w:tc>
        <w:tc>
          <w:tcPr>
            <w:tcW w:w="712" w:type="pct"/>
          </w:tcPr>
          <w:p w14:paraId="3E65068E" w14:textId="77777777" w:rsidR="00142D39" w:rsidRPr="00402B31" w:rsidRDefault="00142D39" w:rsidP="00A6157A">
            <w:pPr>
              <w:rPr>
                <w:rFonts w:asciiTheme="minorHAnsi" w:hAnsiTheme="minorHAnsi"/>
                <w:bCs/>
                <w:sz w:val="28"/>
                <w:szCs w:val="28"/>
              </w:rPr>
            </w:pPr>
          </w:p>
        </w:tc>
        <w:tc>
          <w:tcPr>
            <w:tcW w:w="1025" w:type="pct"/>
          </w:tcPr>
          <w:p w14:paraId="09BC5741" w14:textId="77777777" w:rsidR="00142D39" w:rsidRPr="00402B31" w:rsidRDefault="00142D39" w:rsidP="00A6157A">
            <w:pPr>
              <w:rPr>
                <w:rFonts w:asciiTheme="minorHAnsi" w:hAnsiTheme="minorHAnsi"/>
                <w:bCs/>
                <w:sz w:val="28"/>
                <w:szCs w:val="28"/>
              </w:rPr>
            </w:pPr>
          </w:p>
        </w:tc>
      </w:tr>
      <w:tr w:rsidR="00142D39" w:rsidRPr="00402B31" w14:paraId="3541114A" w14:textId="196C13E2" w:rsidTr="00142D39">
        <w:tc>
          <w:tcPr>
            <w:tcW w:w="2428" w:type="pct"/>
          </w:tcPr>
          <w:p w14:paraId="708544F0" w14:textId="77777777" w:rsidR="00142D39" w:rsidRPr="00402B31" w:rsidRDefault="00142D39" w:rsidP="00A6157A">
            <w:pPr>
              <w:rPr>
                <w:rFonts w:asciiTheme="minorHAnsi" w:hAnsiTheme="minorHAnsi"/>
                <w:bCs/>
                <w:sz w:val="28"/>
                <w:szCs w:val="28"/>
              </w:rPr>
            </w:pPr>
          </w:p>
        </w:tc>
        <w:tc>
          <w:tcPr>
            <w:tcW w:w="835" w:type="pct"/>
          </w:tcPr>
          <w:p w14:paraId="4506A37F" w14:textId="77777777" w:rsidR="00142D39" w:rsidRPr="00402B31" w:rsidRDefault="00142D39" w:rsidP="00A6157A">
            <w:pPr>
              <w:rPr>
                <w:rFonts w:asciiTheme="minorHAnsi" w:hAnsiTheme="minorHAnsi"/>
                <w:bCs/>
                <w:sz w:val="28"/>
                <w:szCs w:val="28"/>
              </w:rPr>
            </w:pPr>
          </w:p>
        </w:tc>
        <w:tc>
          <w:tcPr>
            <w:tcW w:w="712" w:type="pct"/>
          </w:tcPr>
          <w:p w14:paraId="147396E9" w14:textId="77777777" w:rsidR="00142D39" w:rsidRPr="00402B31" w:rsidRDefault="00142D39" w:rsidP="00A6157A">
            <w:pPr>
              <w:rPr>
                <w:rFonts w:asciiTheme="minorHAnsi" w:hAnsiTheme="minorHAnsi"/>
                <w:bCs/>
                <w:sz w:val="28"/>
                <w:szCs w:val="28"/>
              </w:rPr>
            </w:pPr>
          </w:p>
        </w:tc>
        <w:tc>
          <w:tcPr>
            <w:tcW w:w="1025" w:type="pct"/>
          </w:tcPr>
          <w:p w14:paraId="62439293" w14:textId="77777777" w:rsidR="00142D39" w:rsidRPr="00402B31" w:rsidRDefault="00142D39" w:rsidP="00A6157A">
            <w:pPr>
              <w:rPr>
                <w:rFonts w:asciiTheme="minorHAnsi" w:hAnsiTheme="minorHAnsi"/>
                <w:bCs/>
                <w:sz w:val="28"/>
                <w:szCs w:val="28"/>
              </w:rPr>
            </w:pPr>
          </w:p>
        </w:tc>
      </w:tr>
      <w:tr w:rsidR="00142D39" w:rsidRPr="00402B31" w14:paraId="0A08383A" w14:textId="555B0A8F" w:rsidTr="00142D39">
        <w:tc>
          <w:tcPr>
            <w:tcW w:w="2428" w:type="pct"/>
          </w:tcPr>
          <w:p w14:paraId="1C4100E0" w14:textId="77777777" w:rsidR="00142D39" w:rsidRPr="00402B31" w:rsidRDefault="00142D39" w:rsidP="00A6157A">
            <w:pPr>
              <w:rPr>
                <w:rFonts w:asciiTheme="minorHAnsi" w:hAnsiTheme="minorHAnsi"/>
                <w:bCs/>
                <w:sz w:val="28"/>
                <w:szCs w:val="28"/>
              </w:rPr>
            </w:pPr>
          </w:p>
        </w:tc>
        <w:tc>
          <w:tcPr>
            <w:tcW w:w="835" w:type="pct"/>
          </w:tcPr>
          <w:p w14:paraId="64A6386A" w14:textId="77777777" w:rsidR="00142D39" w:rsidRPr="00402B31" w:rsidRDefault="00142D39" w:rsidP="00A6157A">
            <w:pPr>
              <w:rPr>
                <w:rFonts w:asciiTheme="minorHAnsi" w:hAnsiTheme="minorHAnsi"/>
                <w:bCs/>
                <w:sz w:val="28"/>
                <w:szCs w:val="28"/>
              </w:rPr>
            </w:pPr>
          </w:p>
        </w:tc>
        <w:tc>
          <w:tcPr>
            <w:tcW w:w="712" w:type="pct"/>
          </w:tcPr>
          <w:p w14:paraId="5C701600" w14:textId="77777777" w:rsidR="00142D39" w:rsidRPr="00402B31" w:rsidRDefault="00142D39" w:rsidP="00A6157A">
            <w:pPr>
              <w:rPr>
                <w:rFonts w:asciiTheme="minorHAnsi" w:hAnsiTheme="minorHAnsi"/>
                <w:bCs/>
                <w:sz w:val="28"/>
                <w:szCs w:val="28"/>
              </w:rPr>
            </w:pPr>
          </w:p>
        </w:tc>
        <w:tc>
          <w:tcPr>
            <w:tcW w:w="1025" w:type="pct"/>
          </w:tcPr>
          <w:p w14:paraId="20B10524" w14:textId="77777777" w:rsidR="00142D39" w:rsidRPr="00402B31" w:rsidRDefault="00142D39" w:rsidP="00A6157A">
            <w:pPr>
              <w:rPr>
                <w:rFonts w:asciiTheme="minorHAnsi" w:hAnsiTheme="minorHAnsi"/>
                <w:bCs/>
                <w:sz w:val="28"/>
                <w:szCs w:val="28"/>
              </w:rPr>
            </w:pPr>
          </w:p>
        </w:tc>
      </w:tr>
      <w:tr w:rsidR="00142D39" w:rsidRPr="00402B31" w14:paraId="226BB672" w14:textId="421EECDA" w:rsidTr="00142D39">
        <w:tc>
          <w:tcPr>
            <w:tcW w:w="2428" w:type="pct"/>
          </w:tcPr>
          <w:p w14:paraId="7861BA25" w14:textId="77777777" w:rsidR="00142D39" w:rsidRPr="00402B31" w:rsidRDefault="00142D39" w:rsidP="00A6157A">
            <w:pPr>
              <w:rPr>
                <w:rFonts w:asciiTheme="minorHAnsi" w:hAnsiTheme="minorHAnsi"/>
                <w:bCs/>
                <w:sz w:val="28"/>
                <w:szCs w:val="28"/>
              </w:rPr>
            </w:pPr>
          </w:p>
        </w:tc>
        <w:tc>
          <w:tcPr>
            <w:tcW w:w="835" w:type="pct"/>
          </w:tcPr>
          <w:p w14:paraId="434012F9" w14:textId="77777777" w:rsidR="00142D39" w:rsidRPr="00402B31" w:rsidRDefault="00142D39" w:rsidP="00A6157A">
            <w:pPr>
              <w:rPr>
                <w:rFonts w:asciiTheme="minorHAnsi" w:hAnsiTheme="minorHAnsi"/>
                <w:bCs/>
                <w:sz w:val="28"/>
                <w:szCs w:val="28"/>
              </w:rPr>
            </w:pPr>
          </w:p>
        </w:tc>
        <w:tc>
          <w:tcPr>
            <w:tcW w:w="712" w:type="pct"/>
          </w:tcPr>
          <w:p w14:paraId="16B7547C" w14:textId="77777777" w:rsidR="00142D39" w:rsidRPr="00402B31" w:rsidRDefault="00142D39" w:rsidP="00A6157A">
            <w:pPr>
              <w:rPr>
                <w:rFonts w:asciiTheme="minorHAnsi" w:hAnsiTheme="minorHAnsi"/>
                <w:bCs/>
                <w:sz w:val="28"/>
                <w:szCs w:val="28"/>
              </w:rPr>
            </w:pPr>
          </w:p>
        </w:tc>
        <w:tc>
          <w:tcPr>
            <w:tcW w:w="1025" w:type="pct"/>
          </w:tcPr>
          <w:p w14:paraId="37713891" w14:textId="77777777" w:rsidR="00142D39" w:rsidRPr="00402B31" w:rsidRDefault="00142D39" w:rsidP="00A6157A">
            <w:pPr>
              <w:rPr>
                <w:rFonts w:asciiTheme="minorHAnsi" w:hAnsiTheme="minorHAnsi"/>
                <w:bCs/>
                <w:sz w:val="28"/>
                <w:szCs w:val="28"/>
              </w:rPr>
            </w:pPr>
          </w:p>
        </w:tc>
      </w:tr>
      <w:tr w:rsidR="00142D39" w:rsidRPr="00402B31" w14:paraId="43469603" w14:textId="0D93F68F" w:rsidTr="00142D39">
        <w:tc>
          <w:tcPr>
            <w:tcW w:w="2428" w:type="pct"/>
          </w:tcPr>
          <w:p w14:paraId="19430397" w14:textId="77777777" w:rsidR="00142D39" w:rsidRPr="00402B31" w:rsidRDefault="00142D39" w:rsidP="00A6157A">
            <w:pPr>
              <w:rPr>
                <w:rFonts w:asciiTheme="minorHAnsi" w:hAnsiTheme="minorHAnsi"/>
                <w:bCs/>
                <w:sz w:val="28"/>
                <w:szCs w:val="28"/>
              </w:rPr>
            </w:pPr>
          </w:p>
        </w:tc>
        <w:tc>
          <w:tcPr>
            <w:tcW w:w="835" w:type="pct"/>
          </w:tcPr>
          <w:p w14:paraId="74EF52C1" w14:textId="77777777" w:rsidR="00142D39" w:rsidRPr="00402B31" w:rsidRDefault="00142D39" w:rsidP="00A6157A">
            <w:pPr>
              <w:rPr>
                <w:rFonts w:asciiTheme="minorHAnsi" w:hAnsiTheme="minorHAnsi"/>
                <w:bCs/>
                <w:sz w:val="28"/>
                <w:szCs w:val="28"/>
              </w:rPr>
            </w:pPr>
          </w:p>
        </w:tc>
        <w:tc>
          <w:tcPr>
            <w:tcW w:w="712" w:type="pct"/>
          </w:tcPr>
          <w:p w14:paraId="77BDE458" w14:textId="77777777" w:rsidR="00142D39" w:rsidRPr="00402B31" w:rsidRDefault="00142D39" w:rsidP="00A6157A">
            <w:pPr>
              <w:rPr>
                <w:rFonts w:asciiTheme="minorHAnsi" w:hAnsiTheme="minorHAnsi"/>
                <w:bCs/>
                <w:sz w:val="28"/>
                <w:szCs w:val="28"/>
              </w:rPr>
            </w:pPr>
          </w:p>
        </w:tc>
        <w:tc>
          <w:tcPr>
            <w:tcW w:w="1025" w:type="pct"/>
          </w:tcPr>
          <w:p w14:paraId="0066844D" w14:textId="77777777" w:rsidR="00142D39" w:rsidRPr="00402B31" w:rsidRDefault="00142D39" w:rsidP="00A6157A">
            <w:pPr>
              <w:rPr>
                <w:rFonts w:asciiTheme="minorHAnsi" w:hAnsiTheme="minorHAnsi"/>
                <w:bCs/>
                <w:sz w:val="28"/>
                <w:szCs w:val="28"/>
              </w:rPr>
            </w:pPr>
          </w:p>
        </w:tc>
      </w:tr>
      <w:tr w:rsidR="00142D39" w:rsidRPr="00402B31" w14:paraId="05D13F41" w14:textId="77EE21DC" w:rsidTr="00142D39">
        <w:tc>
          <w:tcPr>
            <w:tcW w:w="2428" w:type="pct"/>
          </w:tcPr>
          <w:p w14:paraId="05F5DBB7" w14:textId="77777777" w:rsidR="00142D39" w:rsidRPr="00402B31" w:rsidRDefault="00142D39" w:rsidP="00A6157A">
            <w:pPr>
              <w:rPr>
                <w:rFonts w:asciiTheme="minorHAnsi" w:hAnsiTheme="minorHAnsi"/>
                <w:bCs/>
                <w:sz w:val="28"/>
                <w:szCs w:val="28"/>
              </w:rPr>
            </w:pPr>
          </w:p>
        </w:tc>
        <w:tc>
          <w:tcPr>
            <w:tcW w:w="835" w:type="pct"/>
          </w:tcPr>
          <w:p w14:paraId="60AA6923" w14:textId="77777777" w:rsidR="00142D39" w:rsidRPr="00402B31" w:rsidRDefault="00142D39" w:rsidP="00A6157A">
            <w:pPr>
              <w:rPr>
                <w:rFonts w:asciiTheme="minorHAnsi" w:hAnsiTheme="minorHAnsi"/>
                <w:bCs/>
                <w:sz w:val="28"/>
                <w:szCs w:val="28"/>
              </w:rPr>
            </w:pPr>
          </w:p>
        </w:tc>
        <w:tc>
          <w:tcPr>
            <w:tcW w:w="712" w:type="pct"/>
          </w:tcPr>
          <w:p w14:paraId="28849956" w14:textId="77777777" w:rsidR="00142D39" w:rsidRPr="00402B31" w:rsidRDefault="00142D39" w:rsidP="00A6157A">
            <w:pPr>
              <w:rPr>
                <w:rFonts w:asciiTheme="minorHAnsi" w:hAnsiTheme="minorHAnsi"/>
                <w:bCs/>
                <w:sz w:val="28"/>
                <w:szCs w:val="28"/>
              </w:rPr>
            </w:pPr>
          </w:p>
        </w:tc>
        <w:tc>
          <w:tcPr>
            <w:tcW w:w="1025" w:type="pct"/>
          </w:tcPr>
          <w:p w14:paraId="0595F55B" w14:textId="77777777" w:rsidR="00142D39" w:rsidRPr="00402B31" w:rsidRDefault="00142D39" w:rsidP="00A6157A">
            <w:pPr>
              <w:rPr>
                <w:rFonts w:asciiTheme="minorHAnsi" w:hAnsiTheme="minorHAnsi"/>
                <w:bCs/>
                <w:sz w:val="28"/>
                <w:szCs w:val="28"/>
              </w:rPr>
            </w:pPr>
          </w:p>
        </w:tc>
      </w:tr>
      <w:tr w:rsidR="00142D39" w:rsidRPr="00402B31" w14:paraId="182E2663" w14:textId="64F24C4B" w:rsidTr="00142D39">
        <w:tc>
          <w:tcPr>
            <w:tcW w:w="2428" w:type="pct"/>
          </w:tcPr>
          <w:p w14:paraId="47744FAB" w14:textId="77777777" w:rsidR="00142D39" w:rsidRPr="00402B31" w:rsidRDefault="00142D39" w:rsidP="00A6157A">
            <w:pPr>
              <w:rPr>
                <w:rFonts w:asciiTheme="minorHAnsi" w:hAnsiTheme="minorHAnsi"/>
                <w:bCs/>
                <w:sz w:val="28"/>
                <w:szCs w:val="28"/>
              </w:rPr>
            </w:pPr>
          </w:p>
        </w:tc>
        <w:tc>
          <w:tcPr>
            <w:tcW w:w="835" w:type="pct"/>
          </w:tcPr>
          <w:p w14:paraId="30B532CC" w14:textId="77777777" w:rsidR="00142D39" w:rsidRPr="00402B31" w:rsidRDefault="00142D39" w:rsidP="00A6157A">
            <w:pPr>
              <w:rPr>
                <w:rFonts w:asciiTheme="minorHAnsi" w:hAnsiTheme="minorHAnsi"/>
                <w:bCs/>
                <w:sz w:val="28"/>
                <w:szCs w:val="28"/>
              </w:rPr>
            </w:pPr>
          </w:p>
        </w:tc>
        <w:tc>
          <w:tcPr>
            <w:tcW w:w="712" w:type="pct"/>
          </w:tcPr>
          <w:p w14:paraId="1EC2C13F" w14:textId="77777777" w:rsidR="00142D39" w:rsidRPr="00402B31" w:rsidRDefault="00142D39" w:rsidP="00A6157A">
            <w:pPr>
              <w:rPr>
                <w:rFonts w:asciiTheme="minorHAnsi" w:hAnsiTheme="minorHAnsi"/>
                <w:bCs/>
                <w:sz w:val="28"/>
                <w:szCs w:val="28"/>
              </w:rPr>
            </w:pPr>
          </w:p>
        </w:tc>
        <w:tc>
          <w:tcPr>
            <w:tcW w:w="1025" w:type="pct"/>
          </w:tcPr>
          <w:p w14:paraId="3E65C7D7" w14:textId="77777777" w:rsidR="00142D39" w:rsidRPr="00402B31" w:rsidRDefault="00142D39" w:rsidP="00A6157A">
            <w:pPr>
              <w:rPr>
                <w:rFonts w:asciiTheme="minorHAnsi" w:hAnsiTheme="minorHAnsi"/>
                <w:bCs/>
                <w:sz w:val="28"/>
                <w:szCs w:val="28"/>
              </w:rPr>
            </w:pPr>
          </w:p>
        </w:tc>
      </w:tr>
      <w:tr w:rsidR="00142D39" w:rsidRPr="00402B31" w14:paraId="40DF46D1" w14:textId="61B060D7" w:rsidTr="00142D39">
        <w:tc>
          <w:tcPr>
            <w:tcW w:w="2428" w:type="pct"/>
          </w:tcPr>
          <w:p w14:paraId="3D835C16" w14:textId="77777777" w:rsidR="00142D39" w:rsidRPr="00402B31" w:rsidRDefault="00142D39" w:rsidP="00A6157A">
            <w:pPr>
              <w:rPr>
                <w:rFonts w:asciiTheme="minorHAnsi" w:hAnsiTheme="minorHAnsi"/>
                <w:bCs/>
                <w:sz w:val="28"/>
                <w:szCs w:val="28"/>
              </w:rPr>
            </w:pPr>
          </w:p>
        </w:tc>
        <w:tc>
          <w:tcPr>
            <w:tcW w:w="835" w:type="pct"/>
          </w:tcPr>
          <w:p w14:paraId="3B8659CA" w14:textId="77777777" w:rsidR="00142D39" w:rsidRPr="00402B31" w:rsidRDefault="00142D39" w:rsidP="00A6157A">
            <w:pPr>
              <w:rPr>
                <w:rFonts w:asciiTheme="minorHAnsi" w:hAnsiTheme="minorHAnsi"/>
                <w:bCs/>
                <w:sz w:val="28"/>
                <w:szCs w:val="28"/>
              </w:rPr>
            </w:pPr>
          </w:p>
        </w:tc>
        <w:tc>
          <w:tcPr>
            <w:tcW w:w="712" w:type="pct"/>
          </w:tcPr>
          <w:p w14:paraId="2CE3F2EE" w14:textId="77777777" w:rsidR="00142D39" w:rsidRPr="00402B31" w:rsidRDefault="00142D39" w:rsidP="00A6157A">
            <w:pPr>
              <w:rPr>
                <w:rFonts w:asciiTheme="minorHAnsi" w:hAnsiTheme="minorHAnsi"/>
                <w:bCs/>
                <w:sz w:val="28"/>
                <w:szCs w:val="28"/>
              </w:rPr>
            </w:pPr>
          </w:p>
        </w:tc>
        <w:tc>
          <w:tcPr>
            <w:tcW w:w="1025" w:type="pct"/>
          </w:tcPr>
          <w:p w14:paraId="467FFADC" w14:textId="77777777" w:rsidR="00142D39" w:rsidRPr="00402B31" w:rsidRDefault="00142D39" w:rsidP="00A6157A">
            <w:pPr>
              <w:rPr>
                <w:rFonts w:asciiTheme="minorHAnsi" w:hAnsiTheme="minorHAnsi"/>
                <w:bCs/>
                <w:sz w:val="28"/>
                <w:szCs w:val="28"/>
              </w:rPr>
            </w:pPr>
          </w:p>
        </w:tc>
      </w:tr>
      <w:tr w:rsidR="00142D39" w:rsidRPr="00402B31" w14:paraId="5B0382B5" w14:textId="36C7B332" w:rsidTr="00142D39">
        <w:tc>
          <w:tcPr>
            <w:tcW w:w="2428" w:type="pct"/>
          </w:tcPr>
          <w:p w14:paraId="50ACA574" w14:textId="77777777" w:rsidR="00142D39" w:rsidRPr="00402B31" w:rsidRDefault="00142D39" w:rsidP="00A6157A">
            <w:pPr>
              <w:rPr>
                <w:rFonts w:asciiTheme="minorHAnsi" w:hAnsiTheme="minorHAnsi"/>
                <w:bCs/>
                <w:sz w:val="28"/>
                <w:szCs w:val="28"/>
              </w:rPr>
            </w:pPr>
          </w:p>
        </w:tc>
        <w:tc>
          <w:tcPr>
            <w:tcW w:w="835" w:type="pct"/>
          </w:tcPr>
          <w:p w14:paraId="33372421" w14:textId="77777777" w:rsidR="00142D39" w:rsidRPr="00402B31" w:rsidRDefault="00142D39" w:rsidP="00A6157A">
            <w:pPr>
              <w:rPr>
                <w:rFonts w:asciiTheme="minorHAnsi" w:hAnsiTheme="minorHAnsi"/>
                <w:bCs/>
                <w:sz w:val="28"/>
                <w:szCs w:val="28"/>
              </w:rPr>
            </w:pPr>
          </w:p>
        </w:tc>
        <w:tc>
          <w:tcPr>
            <w:tcW w:w="712" w:type="pct"/>
          </w:tcPr>
          <w:p w14:paraId="465ACCFD" w14:textId="77777777" w:rsidR="00142D39" w:rsidRPr="00402B31" w:rsidRDefault="00142D39" w:rsidP="00A6157A">
            <w:pPr>
              <w:rPr>
                <w:rFonts w:asciiTheme="minorHAnsi" w:hAnsiTheme="minorHAnsi"/>
                <w:bCs/>
                <w:sz w:val="28"/>
                <w:szCs w:val="28"/>
              </w:rPr>
            </w:pPr>
          </w:p>
        </w:tc>
        <w:tc>
          <w:tcPr>
            <w:tcW w:w="1025" w:type="pct"/>
          </w:tcPr>
          <w:p w14:paraId="263266DF" w14:textId="77777777" w:rsidR="00142D39" w:rsidRPr="00402B31" w:rsidRDefault="00142D39" w:rsidP="00A6157A">
            <w:pPr>
              <w:rPr>
                <w:rFonts w:asciiTheme="minorHAnsi" w:hAnsiTheme="minorHAnsi"/>
                <w:bCs/>
                <w:sz w:val="28"/>
                <w:szCs w:val="28"/>
              </w:rPr>
            </w:pPr>
          </w:p>
        </w:tc>
      </w:tr>
      <w:tr w:rsidR="00142D39" w:rsidRPr="00402B31" w14:paraId="339B04DD" w14:textId="76A14D74" w:rsidTr="00142D39">
        <w:tc>
          <w:tcPr>
            <w:tcW w:w="2428" w:type="pct"/>
          </w:tcPr>
          <w:p w14:paraId="30BA3C10" w14:textId="00BD4A86" w:rsidR="00142D39" w:rsidRPr="00402B31" w:rsidRDefault="00142D39" w:rsidP="00A6157A">
            <w:pPr>
              <w:rPr>
                <w:rFonts w:asciiTheme="minorHAnsi" w:hAnsiTheme="minorHAnsi"/>
                <w:bCs/>
                <w:sz w:val="28"/>
                <w:szCs w:val="28"/>
              </w:rPr>
            </w:pPr>
          </w:p>
        </w:tc>
        <w:tc>
          <w:tcPr>
            <w:tcW w:w="835" w:type="pct"/>
          </w:tcPr>
          <w:p w14:paraId="5D3CF2D5" w14:textId="77777777" w:rsidR="00142D39" w:rsidRPr="00402B31" w:rsidRDefault="00142D39" w:rsidP="00A6157A">
            <w:pPr>
              <w:rPr>
                <w:rFonts w:asciiTheme="minorHAnsi" w:hAnsiTheme="minorHAnsi"/>
                <w:bCs/>
                <w:sz w:val="28"/>
                <w:szCs w:val="28"/>
              </w:rPr>
            </w:pPr>
          </w:p>
        </w:tc>
        <w:tc>
          <w:tcPr>
            <w:tcW w:w="712" w:type="pct"/>
          </w:tcPr>
          <w:p w14:paraId="0024D268" w14:textId="77777777" w:rsidR="00142D39" w:rsidRPr="00402B31" w:rsidRDefault="00142D39" w:rsidP="00A6157A">
            <w:pPr>
              <w:rPr>
                <w:rFonts w:asciiTheme="minorHAnsi" w:hAnsiTheme="minorHAnsi"/>
                <w:bCs/>
                <w:sz w:val="28"/>
                <w:szCs w:val="28"/>
              </w:rPr>
            </w:pPr>
          </w:p>
        </w:tc>
        <w:tc>
          <w:tcPr>
            <w:tcW w:w="1025" w:type="pct"/>
          </w:tcPr>
          <w:p w14:paraId="2525502E" w14:textId="77777777" w:rsidR="00142D39" w:rsidRPr="00402B31" w:rsidRDefault="00142D39" w:rsidP="00A6157A">
            <w:pPr>
              <w:rPr>
                <w:rFonts w:asciiTheme="minorHAnsi" w:hAnsiTheme="minorHAnsi"/>
                <w:bCs/>
                <w:sz w:val="28"/>
                <w:szCs w:val="28"/>
              </w:rPr>
            </w:pPr>
          </w:p>
        </w:tc>
      </w:tr>
      <w:tr w:rsidR="00142D39" w:rsidRPr="00402B31" w14:paraId="29DAA70E" w14:textId="77777777" w:rsidTr="00142D39">
        <w:tc>
          <w:tcPr>
            <w:tcW w:w="2428" w:type="pct"/>
          </w:tcPr>
          <w:p w14:paraId="5B9739AE" w14:textId="77777777" w:rsidR="00142D39" w:rsidRPr="00402B31" w:rsidRDefault="00142D39" w:rsidP="00A6157A">
            <w:pPr>
              <w:rPr>
                <w:rFonts w:asciiTheme="minorHAnsi" w:hAnsiTheme="minorHAnsi"/>
                <w:bCs/>
                <w:sz w:val="28"/>
                <w:szCs w:val="28"/>
              </w:rPr>
            </w:pPr>
          </w:p>
        </w:tc>
        <w:tc>
          <w:tcPr>
            <w:tcW w:w="835" w:type="pct"/>
          </w:tcPr>
          <w:p w14:paraId="538CBD19" w14:textId="77777777" w:rsidR="00142D39" w:rsidRPr="00402B31" w:rsidRDefault="00142D39" w:rsidP="00A6157A">
            <w:pPr>
              <w:rPr>
                <w:rFonts w:asciiTheme="minorHAnsi" w:hAnsiTheme="minorHAnsi"/>
                <w:bCs/>
                <w:sz w:val="28"/>
                <w:szCs w:val="28"/>
              </w:rPr>
            </w:pPr>
          </w:p>
        </w:tc>
        <w:tc>
          <w:tcPr>
            <w:tcW w:w="712" w:type="pct"/>
          </w:tcPr>
          <w:p w14:paraId="593F4FB5" w14:textId="77777777" w:rsidR="00142D39" w:rsidRPr="00402B31" w:rsidRDefault="00142D39" w:rsidP="00A6157A">
            <w:pPr>
              <w:rPr>
                <w:rFonts w:asciiTheme="minorHAnsi" w:hAnsiTheme="minorHAnsi"/>
                <w:bCs/>
                <w:sz w:val="28"/>
                <w:szCs w:val="28"/>
              </w:rPr>
            </w:pPr>
          </w:p>
        </w:tc>
        <w:tc>
          <w:tcPr>
            <w:tcW w:w="1025" w:type="pct"/>
          </w:tcPr>
          <w:p w14:paraId="6CE1B49C" w14:textId="77777777" w:rsidR="00142D39" w:rsidRPr="00402B31" w:rsidRDefault="00142D39" w:rsidP="00A6157A">
            <w:pPr>
              <w:rPr>
                <w:rFonts w:asciiTheme="minorHAnsi" w:hAnsiTheme="minorHAnsi"/>
                <w:bCs/>
                <w:sz w:val="28"/>
                <w:szCs w:val="28"/>
              </w:rPr>
            </w:pPr>
          </w:p>
        </w:tc>
      </w:tr>
      <w:tr w:rsidR="00142D39" w:rsidRPr="00402B31" w14:paraId="58E13E33" w14:textId="77777777" w:rsidTr="00142D39">
        <w:tc>
          <w:tcPr>
            <w:tcW w:w="2428" w:type="pct"/>
          </w:tcPr>
          <w:p w14:paraId="0991A7B0" w14:textId="77777777" w:rsidR="00142D39" w:rsidRPr="00402B31" w:rsidRDefault="00142D39" w:rsidP="00A6157A">
            <w:pPr>
              <w:rPr>
                <w:rFonts w:asciiTheme="minorHAnsi" w:hAnsiTheme="minorHAnsi"/>
                <w:bCs/>
                <w:sz w:val="28"/>
                <w:szCs w:val="28"/>
              </w:rPr>
            </w:pPr>
          </w:p>
        </w:tc>
        <w:tc>
          <w:tcPr>
            <w:tcW w:w="835" w:type="pct"/>
          </w:tcPr>
          <w:p w14:paraId="33DACE13" w14:textId="77777777" w:rsidR="00142D39" w:rsidRPr="00402B31" w:rsidRDefault="00142D39" w:rsidP="00A6157A">
            <w:pPr>
              <w:rPr>
                <w:rFonts w:asciiTheme="minorHAnsi" w:hAnsiTheme="minorHAnsi"/>
                <w:bCs/>
                <w:sz w:val="28"/>
                <w:szCs w:val="28"/>
              </w:rPr>
            </w:pPr>
          </w:p>
        </w:tc>
        <w:tc>
          <w:tcPr>
            <w:tcW w:w="712" w:type="pct"/>
          </w:tcPr>
          <w:p w14:paraId="6C207F26" w14:textId="77777777" w:rsidR="00142D39" w:rsidRPr="00402B31" w:rsidRDefault="00142D39" w:rsidP="00A6157A">
            <w:pPr>
              <w:rPr>
                <w:rFonts w:asciiTheme="minorHAnsi" w:hAnsiTheme="minorHAnsi"/>
                <w:bCs/>
                <w:sz w:val="28"/>
                <w:szCs w:val="28"/>
              </w:rPr>
            </w:pPr>
          </w:p>
        </w:tc>
        <w:tc>
          <w:tcPr>
            <w:tcW w:w="1025" w:type="pct"/>
          </w:tcPr>
          <w:p w14:paraId="35BAC340" w14:textId="77777777" w:rsidR="00142D39" w:rsidRPr="00402B31" w:rsidRDefault="00142D39" w:rsidP="00A6157A">
            <w:pPr>
              <w:rPr>
                <w:rFonts w:asciiTheme="minorHAnsi" w:hAnsiTheme="minorHAnsi"/>
                <w:bCs/>
                <w:sz w:val="28"/>
                <w:szCs w:val="28"/>
              </w:rPr>
            </w:pPr>
          </w:p>
        </w:tc>
      </w:tr>
      <w:tr w:rsidR="00142D39" w:rsidRPr="00402B31" w14:paraId="42A92F0A" w14:textId="77777777" w:rsidTr="00142D39">
        <w:tc>
          <w:tcPr>
            <w:tcW w:w="2428" w:type="pct"/>
          </w:tcPr>
          <w:p w14:paraId="63A195CB" w14:textId="77777777" w:rsidR="00142D39" w:rsidRPr="00402B31" w:rsidRDefault="00142D39" w:rsidP="00A6157A">
            <w:pPr>
              <w:rPr>
                <w:rFonts w:asciiTheme="minorHAnsi" w:hAnsiTheme="minorHAnsi"/>
                <w:bCs/>
                <w:sz w:val="28"/>
                <w:szCs w:val="28"/>
              </w:rPr>
            </w:pPr>
          </w:p>
        </w:tc>
        <w:tc>
          <w:tcPr>
            <w:tcW w:w="835" w:type="pct"/>
          </w:tcPr>
          <w:p w14:paraId="48FC7F29" w14:textId="77777777" w:rsidR="00142D39" w:rsidRPr="00402B31" w:rsidRDefault="00142D39" w:rsidP="00A6157A">
            <w:pPr>
              <w:rPr>
                <w:rFonts w:asciiTheme="minorHAnsi" w:hAnsiTheme="minorHAnsi"/>
                <w:bCs/>
                <w:sz w:val="28"/>
                <w:szCs w:val="28"/>
              </w:rPr>
            </w:pPr>
          </w:p>
        </w:tc>
        <w:tc>
          <w:tcPr>
            <w:tcW w:w="712" w:type="pct"/>
          </w:tcPr>
          <w:p w14:paraId="19A72FBF" w14:textId="77777777" w:rsidR="00142D39" w:rsidRPr="00402B31" w:rsidRDefault="00142D39" w:rsidP="00A6157A">
            <w:pPr>
              <w:rPr>
                <w:rFonts w:asciiTheme="minorHAnsi" w:hAnsiTheme="minorHAnsi"/>
                <w:bCs/>
                <w:sz w:val="28"/>
                <w:szCs w:val="28"/>
              </w:rPr>
            </w:pPr>
          </w:p>
        </w:tc>
        <w:tc>
          <w:tcPr>
            <w:tcW w:w="1025" w:type="pct"/>
          </w:tcPr>
          <w:p w14:paraId="3DDF82C9" w14:textId="77777777" w:rsidR="00142D39" w:rsidRPr="00402B31" w:rsidRDefault="00142D39" w:rsidP="00A6157A">
            <w:pPr>
              <w:rPr>
                <w:rFonts w:asciiTheme="minorHAnsi" w:hAnsiTheme="minorHAnsi"/>
                <w:bCs/>
                <w:sz w:val="28"/>
                <w:szCs w:val="28"/>
              </w:rPr>
            </w:pPr>
          </w:p>
        </w:tc>
      </w:tr>
      <w:tr w:rsidR="00142D39" w:rsidRPr="00402B31" w14:paraId="112593D8" w14:textId="77777777" w:rsidTr="00142D39">
        <w:tc>
          <w:tcPr>
            <w:tcW w:w="2428" w:type="pct"/>
          </w:tcPr>
          <w:p w14:paraId="53159990" w14:textId="77777777" w:rsidR="00142D39" w:rsidRPr="00402B31" w:rsidRDefault="00142D39" w:rsidP="00A6157A">
            <w:pPr>
              <w:rPr>
                <w:rFonts w:asciiTheme="minorHAnsi" w:hAnsiTheme="minorHAnsi"/>
                <w:bCs/>
                <w:sz w:val="28"/>
                <w:szCs w:val="28"/>
              </w:rPr>
            </w:pPr>
          </w:p>
        </w:tc>
        <w:tc>
          <w:tcPr>
            <w:tcW w:w="835" w:type="pct"/>
          </w:tcPr>
          <w:p w14:paraId="7EB1035F" w14:textId="77777777" w:rsidR="00142D39" w:rsidRPr="00402B31" w:rsidRDefault="00142D39" w:rsidP="00A6157A">
            <w:pPr>
              <w:rPr>
                <w:rFonts w:asciiTheme="minorHAnsi" w:hAnsiTheme="minorHAnsi"/>
                <w:bCs/>
                <w:sz w:val="28"/>
                <w:szCs w:val="28"/>
              </w:rPr>
            </w:pPr>
          </w:p>
        </w:tc>
        <w:tc>
          <w:tcPr>
            <w:tcW w:w="712" w:type="pct"/>
          </w:tcPr>
          <w:p w14:paraId="67DB6073" w14:textId="77777777" w:rsidR="00142D39" w:rsidRPr="00402B31" w:rsidRDefault="00142D39" w:rsidP="00A6157A">
            <w:pPr>
              <w:rPr>
                <w:rFonts w:asciiTheme="minorHAnsi" w:hAnsiTheme="minorHAnsi"/>
                <w:bCs/>
                <w:sz w:val="28"/>
                <w:szCs w:val="28"/>
              </w:rPr>
            </w:pPr>
          </w:p>
        </w:tc>
        <w:tc>
          <w:tcPr>
            <w:tcW w:w="1025" w:type="pct"/>
          </w:tcPr>
          <w:p w14:paraId="66100F3D" w14:textId="77777777" w:rsidR="00142D39" w:rsidRPr="00402B31" w:rsidRDefault="00142D39" w:rsidP="00A6157A">
            <w:pPr>
              <w:rPr>
                <w:rFonts w:asciiTheme="minorHAnsi" w:hAnsiTheme="minorHAnsi"/>
                <w:bCs/>
                <w:sz w:val="28"/>
                <w:szCs w:val="28"/>
              </w:rPr>
            </w:pPr>
          </w:p>
        </w:tc>
      </w:tr>
      <w:tr w:rsidR="00142D39" w:rsidRPr="00402B31" w14:paraId="38FCBB94" w14:textId="77777777" w:rsidTr="00142D39">
        <w:tc>
          <w:tcPr>
            <w:tcW w:w="2428" w:type="pct"/>
          </w:tcPr>
          <w:p w14:paraId="5C545583" w14:textId="77777777" w:rsidR="00142D39" w:rsidRPr="00402B31" w:rsidRDefault="00142D39" w:rsidP="00A6157A">
            <w:pPr>
              <w:rPr>
                <w:rFonts w:asciiTheme="minorHAnsi" w:hAnsiTheme="minorHAnsi"/>
                <w:bCs/>
                <w:sz w:val="28"/>
                <w:szCs w:val="28"/>
              </w:rPr>
            </w:pPr>
          </w:p>
        </w:tc>
        <w:tc>
          <w:tcPr>
            <w:tcW w:w="835" w:type="pct"/>
          </w:tcPr>
          <w:p w14:paraId="2A616ECA" w14:textId="77777777" w:rsidR="00142D39" w:rsidRPr="00402B31" w:rsidRDefault="00142D39" w:rsidP="00A6157A">
            <w:pPr>
              <w:rPr>
                <w:rFonts w:asciiTheme="minorHAnsi" w:hAnsiTheme="minorHAnsi"/>
                <w:bCs/>
                <w:sz w:val="28"/>
                <w:szCs w:val="28"/>
              </w:rPr>
            </w:pPr>
          </w:p>
        </w:tc>
        <w:tc>
          <w:tcPr>
            <w:tcW w:w="712" w:type="pct"/>
          </w:tcPr>
          <w:p w14:paraId="76E3F9F2" w14:textId="77777777" w:rsidR="00142D39" w:rsidRPr="00402B31" w:rsidRDefault="00142D39" w:rsidP="00A6157A">
            <w:pPr>
              <w:rPr>
                <w:rFonts w:asciiTheme="minorHAnsi" w:hAnsiTheme="minorHAnsi"/>
                <w:bCs/>
                <w:sz w:val="28"/>
                <w:szCs w:val="28"/>
              </w:rPr>
            </w:pPr>
          </w:p>
        </w:tc>
        <w:tc>
          <w:tcPr>
            <w:tcW w:w="1025" w:type="pct"/>
          </w:tcPr>
          <w:p w14:paraId="22F8AC75" w14:textId="77777777" w:rsidR="00142D39" w:rsidRPr="00402B31" w:rsidRDefault="00142D39" w:rsidP="00A6157A">
            <w:pPr>
              <w:rPr>
                <w:rFonts w:asciiTheme="minorHAnsi" w:hAnsiTheme="minorHAnsi"/>
                <w:bCs/>
                <w:sz w:val="28"/>
                <w:szCs w:val="28"/>
              </w:rPr>
            </w:pPr>
          </w:p>
        </w:tc>
      </w:tr>
      <w:tr w:rsidR="00142D39" w:rsidRPr="00402B31" w14:paraId="70C2624A" w14:textId="77777777" w:rsidTr="00142D39">
        <w:tc>
          <w:tcPr>
            <w:tcW w:w="2428" w:type="pct"/>
          </w:tcPr>
          <w:p w14:paraId="1E21FA23" w14:textId="77777777" w:rsidR="00142D39" w:rsidRPr="00402B31" w:rsidRDefault="00142D39" w:rsidP="00A6157A">
            <w:pPr>
              <w:rPr>
                <w:rFonts w:asciiTheme="minorHAnsi" w:hAnsiTheme="minorHAnsi"/>
                <w:bCs/>
                <w:sz w:val="28"/>
                <w:szCs w:val="28"/>
              </w:rPr>
            </w:pPr>
          </w:p>
        </w:tc>
        <w:tc>
          <w:tcPr>
            <w:tcW w:w="835" w:type="pct"/>
          </w:tcPr>
          <w:p w14:paraId="1885C7CA" w14:textId="77777777" w:rsidR="00142D39" w:rsidRPr="00402B31" w:rsidRDefault="00142D39" w:rsidP="00A6157A">
            <w:pPr>
              <w:rPr>
                <w:rFonts w:asciiTheme="minorHAnsi" w:hAnsiTheme="minorHAnsi"/>
                <w:bCs/>
                <w:sz w:val="28"/>
                <w:szCs w:val="28"/>
              </w:rPr>
            </w:pPr>
          </w:p>
        </w:tc>
        <w:tc>
          <w:tcPr>
            <w:tcW w:w="712" w:type="pct"/>
          </w:tcPr>
          <w:p w14:paraId="5F4E5743" w14:textId="77777777" w:rsidR="00142D39" w:rsidRPr="00402B31" w:rsidRDefault="00142D39" w:rsidP="00A6157A">
            <w:pPr>
              <w:rPr>
                <w:rFonts w:asciiTheme="minorHAnsi" w:hAnsiTheme="minorHAnsi"/>
                <w:bCs/>
                <w:sz w:val="28"/>
                <w:szCs w:val="28"/>
              </w:rPr>
            </w:pPr>
          </w:p>
        </w:tc>
        <w:tc>
          <w:tcPr>
            <w:tcW w:w="1025" w:type="pct"/>
          </w:tcPr>
          <w:p w14:paraId="5B769F19" w14:textId="77777777" w:rsidR="00142D39" w:rsidRPr="00402B31" w:rsidRDefault="00142D39" w:rsidP="00A6157A">
            <w:pPr>
              <w:rPr>
                <w:rFonts w:asciiTheme="minorHAnsi" w:hAnsiTheme="minorHAnsi"/>
                <w:bCs/>
                <w:sz w:val="28"/>
                <w:szCs w:val="28"/>
              </w:rPr>
            </w:pPr>
          </w:p>
        </w:tc>
      </w:tr>
      <w:tr w:rsidR="00142D39" w:rsidRPr="00402B31" w14:paraId="4AAB0A88" w14:textId="77777777" w:rsidTr="00142D39">
        <w:tc>
          <w:tcPr>
            <w:tcW w:w="2428" w:type="pct"/>
          </w:tcPr>
          <w:p w14:paraId="38FFBFE4" w14:textId="77777777" w:rsidR="00142D39" w:rsidRPr="00402B31" w:rsidRDefault="00142D39" w:rsidP="00A6157A">
            <w:pPr>
              <w:rPr>
                <w:rFonts w:asciiTheme="minorHAnsi" w:hAnsiTheme="minorHAnsi"/>
                <w:bCs/>
                <w:sz w:val="28"/>
                <w:szCs w:val="28"/>
              </w:rPr>
            </w:pPr>
          </w:p>
        </w:tc>
        <w:tc>
          <w:tcPr>
            <w:tcW w:w="835" w:type="pct"/>
          </w:tcPr>
          <w:p w14:paraId="467161F9" w14:textId="77777777" w:rsidR="00142D39" w:rsidRPr="00402B31" w:rsidRDefault="00142D39" w:rsidP="00A6157A">
            <w:pPr>
              <w:rPr>
                <w:rFonts w:asciiTheme="minorHAnsi" w:hAnsiTheme="minorHAnsi"/>
                <w:bCs/>
                <w:sz w:val="28"/>
                <w:szCs w:val="28"/>
              </w:rPr>
            </w:pPr>
          </w:p>
        </w:tc>
        <w:tc>
          <w:tcPr>
            <w:tcW w:w="712" w:type="pct"/>
          </w:tcPr>
          <w:p w14:paraId="06C866A0" w14:textId="77777777" w:rsidR="00142D39" w:rsidRPr="00402B31" w:rsidRDefault="00142D39" w:rsidP="00A6157A">
            <w:pPr>
              <w:rPr>
                <w:rFonts w:asciiTheme="minorHAnsi" w:hAnsiTheme="minorHAnsi"/>
                <w:bCs/>
                <w:sz w:val="28"/>
                <w:szCs w:val="28"/>
              </w:rPr>
            </w:pPr>
          </w:p>
        </w:tc>
        <w:tc>
          <w:tcPr>
            <w:tcW w:w="1025" w:type="pct"/>
          </w:tcPr>
          <w:p w14:paraId="5115C172" w14:textId="77777777" w:rsidR="00142D39" w:rsidRPr="00402B31" w:rsidRDefault="00142D39" w:rsidP="00A6157A">
            <w:pPr>
              <w:rPr>
                <w:rFonts w:asciiTheme="minorHAnsi" w:hAnsiTheme="minorHAnsi"/>
                <w:bCs/>
                <w:sz w:val="28"/>
                <w:szCs w:val="28"/>
              </w:rPr>
            </w:pPr>
          </w:p>
        </w:tc>
      </w:tr>
      <w:tr w:rsidR="00142D39" w:rsidRPr="00402B31" w14:paraId="0777A053" w14:textId="77777777" w:rsidTr="00142D39">
        <w:tc>
          <w:tcPr>
            <w:tcW w:w="2428" w:type="pct"/>
          </w:tcPr>
          <w:p w14:paraId="556F04C8" w14:textId="77777777" w:rsidR="00142D39" w:rsidRPr="00402B31" w:rsidRDefault="00142D39" w:rsidP="00A6157A">
            <w:pPr>
              <w:rPr>
                <w:rFonts w:asciiTheme="minorHAnsi" w:hAnsiTheme="minorHAnsi"/>
                <w:bCs/>
                <w:sz w:val="28"/>
                <w:szCs w:val="28"/>
              </w:rPr>
            </w:pPr>
          </w:p>
        </w:tc>
        <w:tc>
          <w:tcPr>
            <w:tcW w:w="835" w:type="pct"/>
          </w:tcPr>
          <w:p w14:paraId="1F1762AC" w14:textId="77777777" w:rsidR="00142D39" w:rsidRPr="00402B31" w:rsidRDefault="00142D39" w:rsidP="00A6157A">
            <w:pPr>
              <w:rPr>
                <w:rFonts w:asciiTheme="minorHAnsi" w:hAnsiTheme="minorHAnsi"/>
                <w:bCs/>
                <w:sz w:val="28"/>
                <w:szCs w:val="28"/>
              </w:rPr>
            </w:pPr>
          </w:p>
        </w:tc>
        <w:tc>
          <w:tcPr>
            <w:tcW w:w="712" w:type="pct"/>
          </w:tcPr>
          <w:p w14:paraId="5F31172E" w14:textId="77777777" w:rsidR="00142D39" w:rsidRPr="00402B31" w:rsidRDefault="00142D39" w:rsidP="00A6157A">
            <w:pPr>
              <w:rPr>
                <w:rFonts w:asciiTheme="minorHAnsi" w:hAnsiTheme="minorHAnsi"/>
                <w:bCs/>
                <w:sz w:val="28"/>
                <w:szCs w:val="28"/>
              </w:rPr>
            </w:pPr>
          </w:p>
        </w:tc>
        <w:tc>
          <w:tcPr>
            <w:tcW w:w="1025" w:type="pct"/>
          </w:tcPr>
          <w:p w14:paraId="7953307A" w14:textId="77777777" w:rsidR="00142D39" w:rsidRPr="00402B31" w:rsidRDefault="00142D39" w:rsidP="00A6157A">
            <w:pPr>
              <w:rPr>
                <w:rFonts w:asciiTheme="minorHAnsi" w:hAnsiTheme="minorHAnsi"/>
                <w:bCs/>
                <w:sz w:val="28"/>
                <w:szCs w:val="28"/>
              </w:rPr>
            </w:pPr>
          </w:p>
        </w:tc>
      </w:tr>
      <w:tr w:rsidR="00142D39" w:rsidRPr="00402B31" w14:paraId="0C60092D" w14:textId="77777777" w:rsidTr="00142D39">
        <w:tc>
          <w:tcPr>
            <w:tcW w:w="2428" w:type="pct"/>
          </w:tcPr>
          <w:p w14:paraId="657777EB" w14:textId="77777777" w:rsidR="00142D39" w:rsidRPr="00402B31" w:rsidRDefault="00142D39" w:rsidP="00A6157A">
            <w:pPr>
              <w:rPr>
                <w:rFonts w:asciiTheme="minorHAnsi" w:hAnsiTheme="minorHAnsi"/>
                <w:bCs/>
                <w:sz w:val="28"/>
                <w:szCs w:val="28"/>
              </w:rPr>
            </w:pPr>
          </w:p>
        </w:tc>
        <w:tc>
          <w:tcPr>
            <w:tcW w:w="835" w:type="pct"/>
          </w:tcPr>
          <w:p w14:paraId="33406FE1" w14:textId="77777777" w:rsidR="00142D39" w:rsidRPr="00402B31" w:rsidRDefault="00142D39" w:rsidP="00A6157A">
            <w:pPr>
              <w:rPr>
                <w:rFonts w:asciiTheme="minorHAnsi" w:hAnsiTheme="minorHAnsi"/>
                <w:bCs/>
                <w:sz w:val="28"/>
                <w:szCs w:val="28"/>
              </w:rPr>
            </w:pPr>
          </w:p>
        </w:tc>
        <w:tc>
          <w:tcPr>
            <w:tcW w:w="712" w:type="pct"/>
          </w:tcPr>
          <w:p w14:paraId="4A10C7BB" w14:textId="77777777" w:rsidR="00142D39" w:rsidRPr="00402B31" w:rsidRDefault="00142D39" w:rsidP="00A6157A">
            <w:pPr>
              <w:rPr>
                <w:rFonts w:asciiTheme="minorHAnsi" w:hAnsiTheme="minorHAnsi"/>
                <w:bCs/>
                <w:sz w:val="28"/>
                <w:szCs w:val="28"/>
              </w:rPr>
            </w:pPr>
          </w:p>
        </w:tc>
        <w:tc>
          <w:tcPr>
            <w:tcW w:w="1025" w:type="pct"/>
          </w:tcPr>
          <w:p w14:paraId="00CB253B" w14:textId="77777777" w:rsidR="00142D39" w:rsidRPr="00402B31" w:rsidRDefault="00142D39" w:rsidP="00A6157A">
            <w:pPr>
              <w:rPr>
                <w:rFonts w:asciiTheme="minorHAnsi" w:hAnsiTheme="minorHAnsi"/>
                <w:bCs/>
                <w:sz w:val="28"/>
                <w:szCs w:val="28"/>
              </w:rPr>
            </w:pPr>
          </w:p>
        </w:tc>
      </w:tr>
      <w:tr w:rsidR="00142D39" w:rsidRPr="00402B31" w14:paraId="205B4BD1" w14:textId="77777777" w:rsidTr="00142D39">
        <w:tc>
          <w:tcPr>
            <w:tcW w:w="2428" w:type="pct"/>
          </w:tcPr>
          <w:p w14:paraId="55436521" w14:textId="77777777" w:rsidR="00142D39" w:rsidRPr="00402B31" w:rsidRDefault="00142D39" w:rsidP="00A6157A">
            <w:pPr>
              <w:rPr>
                <w:rFonts w:asciiTheme="minorHAnsi" w:hAnsiTheme="minorHAnsi"/>
                <w:bCs/>
                <w:sz w:val="28"/>
                <w:szCs w:val="28"/>
              </w:rPr>
            </w:pPr>
          </w:p>
        </w:tc>
        <w:tc>
          <w:tcPr>
            <w:tcW w:w="835" w:type="pct"/>
          </w:tcPr>
          <w:p w14:paraId="158B9482" w14:textId="77777777" w:rsidR="00142D39" w:rsidRPr="00402B31" w:rsidRDefault="00142D39" w:rsidP="00A6157A">
            <w:pPr>
              <w:rPr>
                <w:rFonts w:asciiTheme="minorHAnsi" w:hAnsiTheme="minorHAnsi"/>
                <w:bCs/>
                <w:sz w:val="28"/>
                <w:szCs w:val="28"/>
              </w:rPr>
            </w:pPr>
          </w:p>
        </w:tc>
        <w:tc>
          <w:tcPr>
            <w:tcW w:w="712" w:type="pct"/>
          </w:tcPr>
          <w:p w14:paraId="26CCF9D3" w14:textId="77777777" w:rsidR="00142D39" w:rsidRPr="00402B31" w:rsidRDefault="00142D39" w:rsidP="00A6157A">
            <w:pPr>
              <w:rPr>
                <w:rFonts w:asciiTheme="minorHAnsi" w:hAnsiTheme="minorHAnsi"/>
                <w:bCs/>
                <w:sz w:val="28"/>
                <w:szCs w:val="28"/>
              </w:rPr>
            </w:pPr>
          </w:p>
        </w:tc>
        <w:tc>
          <w:tcPr>
            <w:tcW w:w="1025" w:type="pct"/>
          </w:tcPr>
          <w:p w14:paraId="2098C8C7" w14:textId="77777777" w:rsidR="00142D39" w:rsidRPr="00402B31" w:rsidRDefault="00142D39" w:rsidP="00A6157A">
            <w:pPr>
              <w:rPr>
                <w:rFonts w:asciiTheme="minorHAnsi" w:hAnsiTheme="minorHAnsi"/>
                <w:bCs/>
                <w:sz w:val="28"/>
                <w:szCs w:val="28"/>
              </w:rPr>
            </w:pPr>
          </w:p>
        </w:tc>
      </w:tr>
      <w:tr w:rsidR="00142D39" w:rsidRPr="00402B31" w14:paraId="65C2A1DC" w14:textId="77777777" w:rsidTr="00142D39">
        <w:tc>
          <w:tcPr>
            <w:tcW w:w="2428" w:type="pct"/>
          </w:tcPr>
          <w:p w14:paraId="33FA637B" w14:textId="77777777" w:rsidR="00142D39" w:rsidRPr="00402B31" w:rsidRDefault="00142D39" w:rsidP="00A6157A">
            <w:pPr>
              <w:rPr>
                <w:rFonts w:asciiTheme="minorHAnsi" w:hAnsiTheme="minorHAnsi"/>
                <w:bCs/>
                <w:sz w:val="28"/>
                <w:szCs w:val="28"/>
              </w:rPr>
            </w:pPr>
          </w:p>
        </w:tc>
        <w:tc>
          <w:tcPr>
            <w:tcW w:w="835" w:type="pct"/>
          </w:tcPr>
          <w:p w14:paraId="27C72B12" w14:textId="77777777" w:rsidR="00142D39" w:rsidRPr="00402B31" w:rsidRDefault="00142D39" w:rsidP="00A6157A">
            <w:pPr>
              <w:rPr>
                <w:rFonts w:asciiTheme="minorHAnsi" w:hAnsiTheme="minorHAnsi"/>
                <w:bCs/>
                <w:sz w:val="28"/>
                <w:szCs w:val="28"/>
              </w:rPr>
            </w:pPr>
          </w:p>
        </w:tc>
        <w:tc>
          <w:tcPr>
            <w:tcW w:w="712" w:type="pct"/>
          </w:tcPr>
          <w:p w14:paraId="1ECC0CA9" w14:textId="77777777" w:rsidR="00142D39" w:rsidRPr="00402B31" w:rsidRDefault="00142D39" w:rsidP="00A6157A">
            <w:pPr>
              <w:rPr>
                <w:rFonts w:asciiTheme="minorHAnsi" w:hAnsiTheme="minorHAnsi"/>
                <w:bCs/>
                <w:sz w:val="28"/>
                <w:szCs w:val="28"/>
              </w:rPr>
            </w:pPr>
          </w:p>
        </w:tc>
        <w:tc>
          <w:tcPr>
            <w:tcW w:w="1025" w:type="pct"/>
          </w:tcPr>
          <w:p w14:paraId="150E6EF0" w14:textId="77777777" w:rsidR="00142D39" w:rsidRPr="00402B31" w:rsidRDefault="00142D39" w:rsidP="00A6157A">
            <w:pPr>
              <w:rPr>
                <w:rFonts w:asciiTheme="minorHAnsi" w:hAnsiTheme="minorHAnsi"/>
                <w:bCs/>
                <w:sz w:val="28"/>
                <w:szCs w:val="28"/>
              </w:rPr>
            </w:pPr>
          </w:p>
        </w:tc>
      </w:tr>
      <w:tr w:rsidR="00142D39" w:rsidRPr="00402B31" w14:paraId="0FD89333" w14:textId="77777777" w:rsidTr="00142D39">
        <w:tc>
          <w:tcPr>
            <w:tcW w:w="2428" w:type="pct"/>
          </w:tcPr>
          <w:p w14:paraId="6DB39F74" w14:textId="77777777" w:rsidR="00142D39" w:rsidRPr="00402B31" w:rsidRDefault="00142D39" w:rsidP="00A6157A">
            <w:pPr>
              <w:rPr>
                <w:rFonts w:asciiTheme="minorHAnsi" w:hAnsiTheme="minorHAnsi"/>
                <w:bCs/>
                <w:sz w:val="28"/>
                <w:szCs w:val="28"/>
              </w:rPr>
            </w:pPr>
          </w:p>
        </w:tc>
        <w:tc>
          <w:tcPr>
            <w:tcW w:w="835" w:type="pct"/>
          </w:tcPr>
          <w:p w14:paraId="1EF914B6" w14:textId="77777777" w:rsidR="00142D39" w:rsidRPr="00402B31" w:rsidRDefault="00142D39" w:rsidP="00A6157A">
            <w:pPr>
              <w:rPr>
                <w:rFonts w:asciiTheme="minorHAnsi" w:hAnsiTheme="minorHAnsi"/>
                <w:bCs/>
                <w:sz w:val="28"/>
                <w:szCs w:val="28"/>
              </w:rPr>
            </w:pPr>
          </w:p>
        </w:tc>
        <w:tc>
          <w:tcPr>
            <w:tcW w:w="712" w:type="pct"/>
          </w:tcPr>
          <w:p w14:paraId="549C4F6D" w14:textId="77777777" w:rsidR="00142D39" w:rsidRPr="00402B31" w:rsidRDefault="00142D39" w:rsidP="00A6157A">
            <w:pPr>
              <w:rPr>
                <w:rFonts w:asciiTheme="minorHAnsi" w:hAnsiTheme="minorHAnsi"/>
                <w:bCs/>
                <w:sz w:val="28"/>
                <w:szCs w:val="28"/>
              </w:rPr>
            </w:pPr>
          </w:p>
        </w:tc>
        <w:tc>
          <w:tcPr>
            <w:tcW w:w="1025" w:type="pct"/>
          </w:tcPr>
          <w:p w14:paraId="0B9FE31D" w14:textId="77777777" w:rsidR="00142D39" w:rsidRPr="00402B31" w:rsidRDefault="00142D39" w:rsidP="00A6157A">
            <w:pPr>
              <w:rPr>
                <w:rFonts w:asciiTheme="minorHAnsi" w:hAnsiTheme="minorHAnsi"/>
                <w:bCs/>
                <w:sz w:val="28"/>
                <w:szCs w:val="28"/>
              </w:rPr>
            </w:pPr>
          </w:p>
        </w:tc>
      </w:tr>
      <w:tr w:rsidR="00142D39" w:rsidRPr="00402B31" w14:paraId="51BD6957" w14:textId="77777777" w:rsidTr="00142D39">
        <w:tc>
          <w:tcPr>
            <w:tcW w:w="2428" w:type="pct"/>
          </w:tcPr>
          <w:p w14:paraId="2EC590D0" w14:textId="77777777" w:rsidR="00142D39" w:rsidRPr="00402B31" w:rsidRDefault="00142D39" w:rsidP="00A6157A">
            <w:pPr>
              <w:rPr>
                <w:rFonts w:asciiTheme="minorHAnsi" w:hAnsiTheme="minorHAnsi"/>
                <w:bCs/>
                <w:sz w:val="28"/>
                <w:szCs w:val="28"/>
              </w:rPr>
            </w:pPr>
          </w:p>
        </w:tc>
        <w:tc>
          <w:tcPr>
            <w:tcW w:w="835" w:type="pct"/>
          </w:tcPr>
          <w:p w14:paraId="6C513BD9" w14:textId="77777777" w:rsidR="00142D39" w:rsidRPr="00402B31" w:rsidRDefault="00142D39" w:rsidP="00A6157A">
            <w:pPr>
              <w:rPr>
                <w:rFonts w:asciiTheme="minorHAnsi" w:hAnsiTheme="minorHAnsi"/>
                <w:bCs/>
                <w:sz w:val="28"/>
                <w:szCs w:val="28"/>
              </w:rPr>
            </w:pPr>
          </w:p>
        </w:tc>
        <w:tc>
          <w:tcPr>
            <w:tcW w:w="712" w:type="pct"/>
          </w:tcPr>
          <w:p w14:paraId="0371EE32" w14:textId="77777777" w:rsidR="00142D39" w:rsidRPr="00402B31" w:rsidRDefault="00142D39" w:rsidP="00A6157A">
            <w:pPr>
              <w:rPr>
                <w:rFonts w:asciiTheme="minorHAnsi" w:hAnsiTheme="minorHAnsi"/>
                <w:bCs/>
                <w:sz w:val="28"/>
                <w:szCs w:val="28"/>
              </w:rPr>
            </w:pPr>
          </w:p>
        </w:tc>
        <w:tc>
          <w:tcPr>
            <w:tcW w:w="1025" w:type="pct"/>
          </w:tcPr>
          <w:p w14:paraId="44CB991B" w14:textId="77777777" w:rsidR="00142D39" w:rsidRPr="00402B31" w:rsidRDefault="00142D39" w:rsidP="00A6157A">
            <w:pPr>
              <w:rPr>
                <w:rFonts w:asciiTheme="minorHAnsi" w:hAnsiTheme="minorHAnsi"/>
                <w:bCs/>
                <w:sz w:val="28"/>
                <w:szCs w:val="28"/>
              </w:rPr>
            </w:pPr>
          </w:p>
        </w:tc>
      </w:tr>
      <w:tr w:rsidR="00142D39" w:rsidRPr="00402B31" w14:paraId="79E83C20" w14:textId="77777777" w:rsidTr="00142D39">
        <w:tc>
          <w:tcPr>
            <w:tcW w:w="2428" w:type="pct"/>
          </w:tcPr>
          <w:p w14:paraId="7EFB45CE" w14:textId="77777777" w:rsidR="00142D39" w:rsidRPr="00402B31" w:rsidRDefault="00142D39" w:rsidP="00A6157A">
            <w:pPr>
              <w:rPr>
                <w:rFonts w:asciiTheme="minorHAnsi" w:hAnsiTheme="minorHAnsi"/>
                <w:bCs/>
                <w:sz w:val="28"/>
                <w:szCs w:val="28"/>
              </w:rPr>
            </w:pPr>
          </w:p>
        </w:tc>
        <w:tc>
          <w:tcPr>
            <w:tcW w:w="835" w:type="pct"/>
          </w:tcPr>
          <w:p w14:paraId="08B1EEC5" w14:textId="77777777" w:rsidR="00142D39" w:rsidRPr="00402B31" w:rsidRDefault="00142D39" w:rsidP="00A6157A">
            <w:pPr>
              <w:rPr>
                <w:rFonts w:asciiTheme="minorHAnsi" w:hAnsiTheme="minorHAnsi"/>
                <w:bCs/>
                <w:sz w:val="28"/>
                <w:szCs w:val="28"/>
              </w:rPr>
            </w:pPr>
          </w:p>
        </w:tc>
        <w:tc>
          <w:tcPr>
            <w:tcW w:w="712" w:type="pct"/>
          </w:tcPr>
          <w:p w14:paraId="2D21A3A8" w14:textId="77777777" w:rsidR="00142D39" w:rsidRPr="00402B31" w:rsidRDefault="00142D39" w:rsidP="00A6157A">
            <w:pPr>
              <w:rPr>
                <w:rFonts w:asciiTheme="minorHAnsi" w:hAnsiTheme="minorHAnsi"/>
                <w:bCs/>
                <w:sz w:val="28"/>
                <w:szCs w:val="28"/>
              </w:rPr>
            </w:pPr>
          </w:p>
        </w:tc>
        <w:tc>
          <w:tcPr>
            <w:tcW w:w="1025" w:type="pct"/>
          </w:tcPr>
          <w:p w14:paraId="7E901E52" w14:textId="77777777" w:rsidR="00142D39" w:rsidRPr="00402B31" w:rsidRDefault="00142D39" w:rsidP="00A6157A">
            <w:pPr>
              <w:rPr>
                <w:rFonts w:asciiTheme="minorHAnsi" w:hAnsiTheme="minorHAnsi"/>
                <w:bCs/>
                <w:sz w:val="28"/>
                <w:szCs w:val="28"/>
              </w:rPr>
            </w:pPr>
          </w:p>
        </w:tc>
      </w:tr>
      <w:tr w:rsidR="00142D39" w:rsidRPr="00402B31" w14:paraId="734B070A" w14:textId="77777777" w:rsidTr="00142D39">
        <w:tc>
          <w:tcPr>
            <w:tcW w:w="2428" w:type="pct"/>
          </w:tcPr>
          <w:p w14:paraId="10E42396" w14:textId="77777777" w:rsidR="00142D39" w:rsidRPr="00402B31" w:rsidRDefault="00142D39" w:rsidP="00A6157A">
            <w:pPr>
              <w:rPr>
                <w:rFonts w:asciiTheme="minorHAnsi" w:hAnsiTheme="minorHAnsi"/>
                <w:bCs/>
                <w:sz w:val="28"/>
                <w:szCs w:val="28"/>
              </w:rPr>
            </w:pPr>
          </w:p>
        </w:tc>
        <w:tc>
          <w:tcPr>
            <w:tcW w:w="835" w:type="pct"/>
          </w:tcPr>
          <w:p w14:paraId="1B35DA1B" w14:textId="77777777" w:rsidR="00142D39" w:rsidRPr="00402B31" w:rsidRDefault="00142D39" w:rsidP="00A6157A">
            <w:pPr>
              <w:rPr>
                <w:rFonts w:asciiTheme="minorHAnsi" w:hAnsiTheme="minorHAnsi"/>
                <w:bCs/>
                <w:sz w:val="28"/>
                <w:szCs w:val="28"/>
              </w:rPr>
            </w:pPr>
          </w:p>
        </w:tc>
        <w:tc>
          <w:tcPr>
            <w:tcW w:w="712" w:type="pct"/>
          </w:tcPr>
          <w:p w14:paraId="7BFD0284" w14:textId="77777777" w:rsidR="00142D39" w:rsidRPr="00402B31" w:rsidRDefault="00142D39" w:rsidP="00A6157A">
            <w:pPr>
              <w:rPr>
                <w:rFonts w:asciiTheme="minorHAnsi" w:hAnsiTheme="minorHAnsi"/>
                <w:bCs/>
                <w:sz w:val="28"/>
                <w:szCs w:val="28"/>
              </w:rPr>
            </w:pPr>
          </w:p>
        </w:tc>
        <w:tc>
          <w:tcPr>
            <w:tcW w:w="1025" w:type="pct"/>
          </w:tcPr>
          <w:p w14:paraId="34567173" w14:textId="77777777" w:rsidR="00142D39" w:rsidRPr="00402B31" w:rsidRDefault="00142D39" w:rsidP="00A6157A">
            <w:pPr>
              <w:rPr>
                <w:rFonts w:asciiTheme="minorHAnsi" w:hAnsiTheme="minorHAnsi"/>
                <w:bCs/>
                <w:sz w:val="28"/>
                <w:szCs w:val="28"/>
              </w:rPr>
            </w:pPr>
          </w:p>
        </w:tc>
      </w:tr>
      <w:tr w:rsidR="00142D39" w:rsidRPr="00402B31" w14:paraId="5C840B84" w14:textId="77777777" w:rsidTr="00142D39">
        <w:tc>
          <w:tcPr>
            <w:tcW w:w="2428" w:type="pct"/>
          </w:tcPr>
          <w:p w14:paraId="2A5C8329" w14:textId="77777777" w:rsidR="00142D39" w:rsidRPr="00402B31" w:rsidRDefault="00142D39" w:rsidP="00A6157A">
            <w:pPr>
              <w:rPr>
                <w:rFonts w:asciiTheme="minorHAnsi" w:hAnsiTheme="minorHAnsi"/>
                <w:bCs/>
                <w:sz w:val="28"/>
                <w:szCs w:val="28"/>
              </w:rPr>
            </w:pPr>
          </w:p>
        </w:tc>
        <w:tc>
          <w:tcPr>
            <w:tcW w:w="835" w:type="pct"/>
          </w:tcPr>
          <w:p w14:paraId="3A2096EF" w14:textId="77777777" w:rsidR="00142D39" w:rsidRPr="00402B31" w:rsidRDefault="00142D39" w:rsidP="00A6157A">
            <w:pPr>
              <w:rPr>
                <w:rFonts w:asciiTheme="minorHAnsi" w:hAnsiTheme="minorHAnsi"/>
                <w:bCs/>
                <w:sz w:val="28"/>
                <w:szCs w:val="28"/>
              </w:rPr>
            </w:pPr>
          </w:p>
        </w:tc>
        <w:tc>
          <w:tcPr>
            <w:tcW w:w="712" w:type="pct"/>
          </w:tcPr>
          <w:p w14:paraId="0F4B1CE7" w14:textId="77777777" w:rsidR="00142D39" w:rsidRPr="00402B31" w:rsidRDefault="00142D39" w:rsidP="00A6157A">
            <w:pPr>
              <w:rPr>
                <w:rFonts w:asciiTheme="minorHAnsi" w:hAnsiTheme="minorHAnsi"/>
                <w:bCs/>
                <w:sz w:val="28"/>
                <w:szCs w:val="28"/>
              </w:rPr>
            </w:pPr>
          </w:p>
        </w:tc>
        <w:tc>
          <w:tcPr>
            <w:tcW w:w="1025" w:type="pct"/>
          </w:tcPr>
          <w:p w14:paraId="4FA087BC" w14:textId="77777777" w:rsidR="00142D39" w:rsidRPr="00402B31" w:rsidRDefault="00142D39" w:rsidP="00A6157A">
            <w:pPr>
              <w:rPr>
                <w:rFonts w:asciiTheme="minorHAnsi" w:hAnsiTheme="minorHAnsi"/>
                <w:bCs/>
                <w:sz w:val="28"/>
                <w:szCs w:val="28"/>
              </w:rPr>
            </w:pPr>
          </w:p>
        </w:tc>
      </w:tr>
      <w:tr w:rsidR="00142D39" w:rsidRPr="00142D39" w14:paraId="7895C4DA" w14:textId="77777777" w:rsidTr="00142D39">
        <w:tc>
          <w:tcPr>
            <w:tcW w:w="3975" w:type="pct"/>
            <w:gridSpan w:val="3"/>
            <w:shd w:val="clear" w:color="auto" w:fill="D9D9D9" w:themeFill="background1" w:themeFillShade="D9"/>
          </w:tcPr>
          <w:p w14:paraId="757AF2CB" w14:textId="28D1A0A6" w:rsidR="00142D39" w:rsidRPr="00142D39" w:rsidRDefault="00142D39" w:rsidP="00142D39">
            <w:pPr>
              <w:jc w:val="right"/>
              <w:rPr>
                <w:rFonts w:asciiTheme="minorHAnsi" w:hAnsiTheme="minorHAnsi"/>
                <w:b/>
                <w:bCs/>
                <w:sz w:val="28"/>
                <w:szCs w:val="28"/>
              </w:rPr>
            </w:pPr>
            <w:r w:rsidRPr="00142D39">
              <w:rPr>
                <w:rFonts w:asciiTheme="minorHAnsi" w:hAnsiTheme="minorHAnsi"/>
                <w:b/>
                <w:bCs/>
                <w:sz w:val="28"/>
                <w:szCs w:val="28"/>
              </w:rPr>
              <w:t>TOTAL des dépenses</w:t>
            </w:r>
          </w:p>
        </w:tc>
        <w:tc>
          <w:tcPr>
            <w:tcW w:w="1025" w:type="pct"/>
            <w:shd w:val="clear" w:color="auto" w:fill="D9D9D9" w:themeFill="background1" w:themeFillShade="D9"/>
          </w:tcPr>
          <w:p w14:paraId="08C13EE0" w14:textId="77777777" w:rsidR="00142D39" w:rsidRPr="00142D39" w:rsidRDefault="00142D39" w:rsidP="00A6157A">
            <w:pPr>
              <w:rPr>
                <w:rFonts w:asciiTheme="minorHAnsi" w:hAnsiTheme="minorHAnsi"/>
                <w:b/>
                <w:bCs/>
                <w:sz w:val="28"/>
                <w:szCs w:val="28"/>
              </w:rPr>
            </w:pPr>
          </w:p>
        </w:tc>
      </w:tr>
    </w:tbl>
    <w:p w14:paraId="2F02317C" w14:textId="5D4B4C9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CC6AB94" w14:textId="1C7E0E1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AEFD0F1" w14:textId="5778DD03" w:rsidR="00484E6C" w:rsidRDefault="00484E6C" w:rsidP="00484E6C">
      <w:pPr>
        <w:pStyle w:val="Pieddepage"/>
        <w:tabs>
          <w:tab w:val="clear" w:pos="4536"/>
          <w:tab w:val="clear" w:pos="9072"/>
          <w:tab w:val="left" w:leader="dot" w:pos="9000"/>
        </w:tabs>
        <w:ind w:left="720"/>
        <w:rPr>
          <w:rFonts w:ascii="Arial" w:hAnsi="Arial" w:cs="Arial"/>
          <w:color w:val="000000"/>
        </w:rPr>
      </w:pPr>
    </w:p>
    <w:p w14:paraId="3D2CEA53" w14:textId="4933EE86"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lastRenderedPageBreak/>
        <w:t>Détail des ressources disponibles sur fonds propres</w:t>
      </w:r>
    </w:p>
    <w:p w14:paraId="7F26495E" w14:textId="77777777"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Quels sont les </w:t>
      </w:r>
      <w:r w:rsidRPr="00C619B8">
        <w:rPr>
          <w:rFonts w:asciiTheme="minorHAnsi" w:hAnsiTheme="minorHAnsi" w:cstheme="minorHAnsi"/>
          <w:b/>
          <w:bCs/>
          <w:color w:val="000000"/>
          <w:sz w:val="24"/>
          <w:lang w:eastAsia="ar-SA"/>
        </w:rPr>
        <w:t>ressources</w:t>
      </w:r>
      <w:r w:rsidRPr="00C619B8">
        <w:rPr>
          <w:rFonts w:asciiTheme="minorHAnsi" w:hAnsiTheme="minorHAnsi" w:cstheme="minorHAnsi"/>
          <w:color w:val="000000"/>
          <w:sz w:val="24"/>
          <w:lang w:eastAsia="ar-SA"/>
        </w:rPr>
        <w:t xml:space="preserve"> que vous pouvez dégager personnellement ? Quels sont les moyens que vous pouvez vous-mêmes mobiliser ?</w:t>
      </w:r>
    </w:p>
    <w:p w14:paraId="57BDBBB6"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4D72BF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BE0CA0"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EF73FE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5C2CDB"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131AB86"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98DDE9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2A209F3"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646BBE" w14:textId="77777777" w:rsidR="00142D39" w:rsidRDefault="00142D39" w:rsidP="00142D39">
      <w:pPr>
        <w:pStyle w:val="Paragraphedeliste"/>
        <w:jc w:val="both"/>
        <w:rPr>
          <w:rFonts w:asciiTheme="minorHAnsi" w:hAnsiTheme="minorHAnsi"/>
          <w:bCs/>
          <w:sz w:val="28"/>
          <w:szCs w:val="28"/>
        </w:rPr>
      </w:pPr>
    </w:p>
    <w:p w14:paraId="4E9E179D" w14:textId="097854ED" w:rsidR="00142D39" w:rsidRDefault="00142D39" w:rsidP="00484E6C">
      <w:pPr>
        <w:pStyle w:val="Pieddepage"/>
        <w:tabs>
          <w:tab w:val="clear" w:pos="4536"/>
          <w:tab w:val="clear" w:pos="9072"/>
          <w:tab w:val="left" w:leader="dot" w:pos="9000"/>
        </w:tabs>
        <w:ind w:left="720"/>
        <w:rPr>
          <w:rFonts w:ascii="Arial" w:hAnsi="Arial" w:cs="Arial"/>
          <w:color w:val="000000"/>
        </w:rPr>
      </w:pPr>
    </w:p>
    <w:p w14:paraId="62CE85D5" w14:textId="2B3765FE" w:rsidR="00484E6C" w:rsidRDefault="00484E6C" w:rsidP="00484E6C">
      <w:pPr>
        <w:pStyle w:val="Titre1"/>
        <w:numPr>
          <w:ilvl w:val="1"/>
          <w:numId w:val="6"/>
        </w:numPr>
        <w:rPr>
          <w:rFonts w:asciiTheme="minorHAnsi" w:hAnsiTheme="minorHAnsi"/>
        </w:rPr>
      </w:pPr>
      <w:r w:rsidRPr="00484E6C">
        <w:rPr>
          <w:rFonts w:asciiTheme="minorHAnsi" w:hAnsiTheme="minorHAnsi"/>
        </w:rPr>
        <w:t>Détail des subsides obtenus et demandés via les sponsors</w:t>
      </w:r>
      <w:r w:rsidR="00142D39">
        <w:rPr>
          <w:rFonts w:asciiTheme="minorHAnsi" w:hAnsiTheme="minorHAnsi"/>
        </w:rPr>
        <w:t xml:space="preserve"> </w:t>
      </w:r>
      <w:r w:rsidR="00142D39" w:rsidRPr="00142D39">
        <w:rPr>
          <w:rFonts w:asciiTheme="minorHAnsi" w:hAnsiTheme="minorHAnsi"/>
          <w:b/>
          <w:u w:val="single"/>
        </w:rPr>
        <w:t>POUR CE PROJET</w:t>
      </w:r>
    </w:p>
    <w:p w14:paraId="185FC158" w14:textId="2947AC6F"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w:t>
      </w:r>
      <w:proofErr w:type="gramStart"/>
      <w:r w:rsidRPr="00C619B8">
        <w:rPr>
          <w:rFonts w:asciiTheme="minorHAnsi" w:hAnsiTheme="minorHAnsi" w:cstheme="minorHAnsi"/>
          <w:color w:val="000000"/>
          <w:sz w:val="24"/>
          <w:lang w:eastAsia="ar-SA"/>
        </w:rPr>
        <w:t>montants</w:t>
      </w:r>
      <w:proofErr w:type="gramEnd"/>
      <w:r w:rsidRPr="00C619B8">
        <w:rPr>
          <w:rFonts w:asciiTheme="minorHAnsi" w:hAnsiTheme="minorHAnsi" w:cstheme="minorHAnsi"/>
          <w:color w:val="000000"/>
          <w:sz w:val="24"/>
          <w:lang w:eastAsia="ar-SA"/>
        </w:rPr>
        <w:t xml:space="preserve"> en euros, s’il s’agit de dons, précisez-le) ou autres financeurs privés et/ou publics</w:t>
      </w:r>
    </w:p>
    <w:p w14:paraId="65B65D21"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01F9FD8"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843E7AC"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01BB941"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29ED18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1D9C70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AB4D884"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6E327A7"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3751A7E" w14:textId="77777777" w:rsidR="00142D39" w:rsidRDefault="00142D39" w:rsidP="00142D39">
      <w:pPr>
        <w:pStyle w:val="Paragraphedeliste"/>
        <w:jc w:val="both"/>
        <w:rPr>
          <w:rFonts w:asciiTheme="minorHAnsi" w:hAnsiTheme="minorHAnsi"/>
          <w:bCs/>
          <w:sz w:val="28"/>
          <w:szCs w:val="28"/>
        </w:rPr>
      </w:pPr>
    </w:p>
    <w:p w14:paraId="31DB7A83" w14:textId="298914B1" w:rsidR="0046729A" w:rsidRDefault="0046729A" w:rsidP="00484E6C">
      <w:pPr>
        <w:pStyle w:val="Pieddepage"/>
        <w:tabs>
          <w:tab w:val="clear" w:pos="4536"/>
          <w:tab w:val="clear" w:pos="9072"/>
          <w:tab w:val="left" w:leader="dot" w:pos="9000"/>
        </w:tabs>
        <w:ind w:left="720"/>
        <w:rPr>
          <w:rFonts w:ascii="Arial" w:hAnsi="Arial" w:cs="Arial"/>
          <w:color w:val="000000"/>
        </w:rPr>
      </w:pPr>
    </w:p>
    <w:p w14:paraId="17363407" w14:textId="0DA8F633" w:rsidR="0046729A" w:rsidRPr="0046729A" w:rsidRDefault="0046729A" w:rsidP="0046729A">
      <w:pPr>
        <w:pStyle w:val="Titre1"/>
        <w:numPr>
          <w:ilvl w:val="1"/>
          <w:numId w:val="6"/>
        </w:numPr>
        <w:rPr>
          <w:rFonts w:asciiTheme="minorHAnsi" w:hAnsiTheme="minorHAnsi"/>
        </w:rPr>
      </w:pPr>
      <w:r w:rsidRPr="0046729A">
        <w:rPr>
          <w:rFonts w:asciiTheme="minorHAnsi" w:hAnsiTheme="minorHAnsi"/>
        </w:rPr>
        <w:t>Recettes (bénéfices) éventuels obtenus via le projet : prévisions et affectations éventuelles</w:t>
      </w:r>
    </w:p>
    <w:p w14:paraId="7DD1B08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06DDC58"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1AB09E4"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9A73549"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EB419F7"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5520E0"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02DB0CDE"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8894BCF"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62E0FA8" w14:textId="77777777" w:rsidR="00142D39" w:rsidRDefault="00142D39" w:rsidP="00142D39">
      <w:pPr>
        <w:pStyle w:val="Paragraphedeliste"/>
        <w:tabs>
          <w:tab w:val="right" w:leader="dot" w:pos="9214"/>
        </w:tabs>
        <w:spacing w:before="240" w:after="240"/>
        <w:jc w:val="both"/>
        <w:rPr>
          <w:rFonts w:asciiTheme="minorHAnsi" w:hAnsiTheme="minorHAnsi"/>
          <w:bCs/>
          <w:sz w:val="28"/>
          <w:szCs w:val="28"/>
        </w:rPr>
      </w:pPr>
    </w:p>
    <w:p w14:paraId="51BB16CF" w14:textId="68BC8BA8" w:rsid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lastRenderedPageBreak/>
        <w:t>Pour réaliser votre projet, vous avez besoin d’un budget total de</w:t>
      </w:r>
      <w:r>
        <w:rPr>
          <w:rFonts w:ascii="Arial" w:hAnsi="Arial" w:cs="Arial"/>
          <w:color w:val="000000"/>
          <w:sz w:val="24"/>
          <w:lang w:eastAsia="ar-SA"/>
        </w:rPr>
        <w:t xml:space="preserve"> _ _ _ _ _ _ _ _</w:t>
      </w:r>
      <w:r w:rsidRPr="00142D39">
        <w:rPr>
          <w:rFonts w:ascii="Arial" w:hAnsi="Arial" w:cs="Arial"/>
          <w:color w:val="000000"/>
          <w:sz w:val="24"/>
          <w:lang w:eastAsia="ar-SA"/>
        </w:rPr>
        <w:t>€</w:t>
      </w:r>
    </w:p>
    <w:p w14:paraId="2446A019" w14:textId="77777777" w:rsidR="00142D39" w:rsidRPr="00142D39" w:rsidRDefault="00142D39" w:rsidP="00142D39">
      <w:pPr>
        <w:tabs>
          <w:tab w:val="left" w:leader="dot" w:pos="9000"/>
        </w:tabs>
        <w:ind w:left="360"/>
        <w:jc w:val="both"/>
        <w:rPr>
          <w:rFonts w:ascii="Arial" w:hAnsi="Arial" w:cs="Arial"/>
          <w:color w:val="000000"/>
          <w:sz w:val="24"/>
          <w:lang w:eastAsia="ar-SA"/>
        </w:rPr>
      </w:pPr>
    </w:p>
    <w:p w14:paraId="4EFD5992" w14:textId="77777777" w:rsid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t xml:space="preserve">Vous disposez de _ _ _ _ _ _ -€ sur fonds propres </w:t>
      </w:r>
    </w:p>
    <w:p w14:paraId="4986951E" w14:textId="77777777" w:rsidR="00142D39" w:rsidRDefault="00142D39" w:rsidP="00142D39">
      <w:pPr>
        <w:tabs>
          <w:tab w:val="left" w:leader="dot" w:pos="9000"/>
        </w:tabs>
        <w:ind w:left="360"/>
        <w:jc w:val="both"/>
        <w:rPr>
          <w:rFonts w:ascii="Arial" w:hAnsi="Arial" w:cs="Arial"/>
          <w:color w:val="000000"/>
          <w:sz w:val="24"/>
          <w:lang w:eastAsia="ar-SA"/>
        </w:rPr>
      </w:pPr>
    </w:p>
    <w:p w14:paraId="1166E309" w14:textId="6689A4DD" w:rsidR="00142D39" w:rsidRP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t xml:space="preserve"> Vous avez obtenu un budget de _ _ _ _ </w:t>
      </w:r>
      <w:proofErr w:type="gramStart"/>
      <w:r w:rsidRPr="00142D39">
        <w:rPr>
          <w:rFonts w:ascii="Arial" w:hAnsi="Arial" w:cs="Arial"/>
          <w:color w:val="000000"/>
          <w:sz w:val="24"/>
          <w:lang w:eastAsia="ar-SA"/>
        </w:rPr>
        <w:t>_  _</w:t>
      </w:r>
      <w:proofErr w:type="gramEnd"/>
      <w:r w:rsidRPr="00142D39">
        <w:rPr>
          <w:rFonts w:ascii="Arial" w:hAnsi="Arial" w:cs="Arial"/>
          <w:color w:val="000000"/>
          <w:sz w:val="24"/>
          <w:lang w:eastAsia="ar-SA"/>
        </w:rPr>
        <w:t>- € en sponsoring.</w:t>
      </w:r>
    </w:p>
    <w:p w14:paraId="33208FF6" w14:textId="77777777" w:rsidR="00142D39" w:rsidRDefault="00142D39" w:rsidP="00142D39">
      <w:pPr>
        <w:pStyle w:val="Citationintense"/>
        <w:pBdr>
          <w:top w:val="none" w:sz="0" w:space="0" w:color="auto"/>
          <w:bottom w:val="none" w:sz="0" w:space="0" w:color="auto"/>
        </w:pBdr>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_ _ _ _ _ </w:t>
      </w:r>
      <w:proofErr w:type="gramStart"/>
      <w:r w:rsidRPr="00402B31">
        <w:rPr>
          <w:rFonts w:asciiTheme="minorHAnsi" w:hAnsiTheme="minorHAnsi"/>
          <w:sz w:val="32"/>
        </w:rPr>
        <w:t>_  €</w:t>
      </w:r>
      <w:proofErr w:type="gramEnd"/>
      <w:r w:rsidRPr="00402B31">
        <w:rPr>
          <w:rFonts w:asciiTheme="minorHAnsi" w:hAnsiTheme="minorHAnsi"/>
          <w:sz w:val="32"/>
        </w:rPr>
        <w:t xml:space="preserve"> via la subvention allouée par le CPAS </w:t>
      </w:r>
      <w:r w:rsidRPr="00142D39">
        <w:rPr>
          <w:rFonts w:asciiTheme="minorHAnsi" w:hAnsiTheme="minorHAnsi"/>
          <w:sz w:val="24"/>
        </w:rPr>
        <w:t>(montant total du projet moins les fonds propres moins les montants obtenus via les sponsors).</w:t>
      </w:r>
      <w:bookmarkStart w:id="0" w:name="_GoBack"/>
      <w:bookmarkEnd w:id="0"/>
    </w:p>
    <w:p w14:paraId="28856F5D" w14:textId="77777777" w:rsidR="00484E6C" w:rsidRPr="00484E6C" w:rsidRDefault="00484E6C" w:rsidP="00484E6C"/>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2BBCA412" w:rsidR="007F75DC" w:rsidRDefault="007F75DC" w:rsidP="007F75DC">
      <w:pPr>
        <w:rPr>
          <w:rFonts w:asciiTheme="minorHAnsi" w:hAnsiTheme="minorHAnsi"/>
          <w:b/>
          <w:sz w:val="28"/>
          <w:szCs w:val="28"/>
        </w:rPr>
      </w:pPr>
    </w:p>
    <w:p w14:paraId="3E7C05A7"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Si le projet est accepté par le « Comité d’Agrément », une convention sera établie entre les parties. Celle-ci sera signée par le promoteur du projet ainsi que par le Président et le Secrétaire du CPAS de Charleroi. Un exemplaire sera remis à chacune des parties.</w:t>
      </w:r>
    </w:p>
    <w:p w14:paraId="36F1B9E6"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En cas de sélection, les promoteurs de projets s’engagent :</w:t>
      </w:r>
    </w:p>
    <w:p w14:paraId="72758B69" w14:textId="77777777" w:rsidR="0046729A" w:rsidRP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informer le CPAS et demander son accord pour toute modification importante du projet initial (exemples : changement de personne responsable du projet, de dates de réalisation,…) ;</w:t>
      </w:r>
    </w:p>
    <w:p w14:paraId="227239B3" w14:textId="77777777" w:rsidR="0046729A" w:rsidRP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rembourser le montant total de l’aide allouée au cas où le projet ne serait pas réalisé (ou du solde non utilisé si vous avez obtenus des sponsors en plus ou réalisé des économies) ;</w:t>
      </w:r>
    </w:p>
    <w:p w14:paraId="131C59ED" w14:textId="5E4D0AAA" w:rsid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rentrer un rapport financier justifiant les montants alloués avec pièces et factures justificatives ad hoc en ce compris les pièces bancaires attestant du paiement ce celles-ci;</w:t>
      </w:r>
    </w:p>
    <w:p w14:paraId="7EEF0F84" w14:textId="77777777" w:rsidR="0046729A" w:rsidRPr="00402B31" w:rsidRDefault="0046729A" w:rsidP="007F75DC">
      <w:pPr>
        <w:rPr>
          <w:rFonts w:asciiTheme="minorHAnsi" w:hAnsiTheme="minorHAnsi"/>
          <w:b/>
          <w:sz w:val="28"/>
          <w:szCs w:val="28"/>
        </w:rPr>
      </w:pPr>
    </w:p>
    <w:p w14:paraId="6E2269F8" w14:textId="77777777" w:rsidR="00B0358D" w:rsidRDefault="00B0358D" w:rsidP="00B0358D">
      <w:pPr>
        <w:pStyle w:val="Citationintense"/>
        <w:pBdr>
          <w:top w:val="none" w:sz="0" w:space="0" w:color="auto"/>
        </w:pBdr>
        <w:rPr>
          <w:rFonts w:asciiTheme="minorHAnsi" w:hAnsiTheme="minorHAnsi"/>
          <w:sz w:val="32"/>
        </w:rPr>
      </w:pPr>
    </w:p>
    <w:p w14:paraId="10A99803" w14:textId="167648E2" w:rsidR="00A956C5" w:rsidRDefault="00A956C5" w:rsidP="000E6227">
      <w:pPr>
        <w:jc w:val="both"/>
        <w:rPr>
          <w:rFonts w:asciiTheme="minorHAnsi" w:hAnsiTheme="minorHAnsi"/>
          <w:bCs/>
          <w:sz w:val="24"/>
          <w:szCs w:val="28"/>
        </w:rPr>
      </w:pPr>
    </w:p>
    <w:p w14:paraId="52D6C75D" w14:textId="793020CC" w:rsidR="00B0358D" w:rsidRDefault="00B0358D" w:rsidP="000E6227">
      <w:pPr>
        <w:jc w:val="both"/>
        <w:rPr>
          <w:rFonts w:asciiTheme="minorHAnsi" w:hAnsiTheme="minorHAnsi"/>
          <w:bCs/>
          <w:sz w:val="24"/>
          <w:szCs w:val="28"/>
        </w:rPr>
      </w:pPr>
    </w:p>
    <w:p w14:paraId="4667286C" w14:textId="77777777" w:rsidR="00B0358D" w:rsidRPr="00402B31" w:rsidRDefault="00B0358D" w:rsidP="000E6227">
      <w:pPr>
        <w:jc w:val="both"/>
        <w:rPr>
          <w:rFonts w:asciiTheme="minorHAnsi" w:hAnsiTheme="minorHAnsi"/>
          <w:bCs/>
          <w:sz w:val="24"/>
          <w:szCs w:val="28"/>
        </w:rPr>
      </w:pPr>
    </w:p>
    <w:p w14:paraId="55397531"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Signature</w:t>
      </w:r>
    </w:p>
    <w:p w14:paraId="081816F9" w14:textId="25A7F13B" w:rsidR="00125E04" w:rsidRDefault="00125E04">
      <w:pPr>
        <w:rPr>
          <w:rFonts w:asciiTheme="minorHAnsi" w:hAnsiTheme="minorHAnsi"/>
          <w:bCs/>
          <w:sz w:val="28"/>
          <w:szCs w:val="28"/>
        </w:rPr>
      </w:pPr>
      <w:r>
        <w:rPr>
          <w:rFonts w:asciiTheme="minorHAnsi" w:hAnsiTheme="minorHAnsi"/>
          <w:bCs/>
          <w:sz w:val="28"/>
          <w:szCs w:val="28"/>
        </w:rPr>
        <w:br w:type="page"/>
      </w:r>
    </w:p>
    <w:p w14:paraId="36DE373B" w14:textId="22A585B3" w:rsidR="007F75DC" w:rsidRPr="00125E04" w:rsidRDefault="00125E04" w:rsidP="00125E04">
      <w:pPr>
        <w:pBdr>
          <w:top w:val="single" w:sz="4" w:space="1" w:color="auto"/>
          <w:bottom w:val="single" w:sz="4" w:space="1" w:color="auto"/>
        </w:pBdr>
        <w:ind w:left="720"/>
        <w:rPr>
          <w:rFonts w:asciiTheme="minorHAnsi" w:hAnsiTheme="minorHAnsi"/>
          <w:bCs/>
          <w:sz w:val="32"/>
          <w:szCs w:val="28"/>
        </w:rPr>
      </w:pPr>
      <w:r w:rsidRPr="00125E04">
        <w:rPr>
          <w:rFonts w:asciiTheme="minorHAnsi" w:hAnsiTheme="minorHAnsi"/>
          <w:bCs/>
          <w:sz w:val="32"/>
          <w:szCs w:val="28"/>
        </w:rPr>
        <w:lastRenderedPageBreak/>
        <w:t>Lutter contre la discrimination</w:t>
      </w:r>
    </w:p>
    <w:p w14:paraId="4306DB06" w14:textId="2A0FB103" w:rsidR="00125E04" w:rsidRDefault="00125E04" w:rsidP="007F75DC">
      <w:pPr>
        <w:ind w:left="720"/>
        <w:rPr>
          <w:rFonts w:asciiTheme="minorHAnsi" w:hAnsiTheme="minorHAnsi"/>
          <w:bCs/>
          <w:sz w:val="28"/>
          <w:szCs w:val="28"/>
        </w:rPr>
      </w:pPr>
    </w:p>
    <w:p w14:paraId="49D89EE5" w14:textId="5FBA17CD"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 xml:space="preserve">La </w:t>
      </w:r>
      <w:r w:rsidRPr="00125E04">
        <w:rPr>
          <w:rFonts w:asciiTheme="minorHAnsi" w:hAnsiTheme="minorHAnsi"/>
          <w:b/>
          <w:bCs/>
          <w:sz w:val="28"/>
          <w:szCs w:val="28"/>
          <w:lang w:val="fr-FR"/>
        </w:rPr>
        <w:t>discrimination</w:t>
      </w:r>
      <w:r w:rsidRPr="00125E04">
        <w:rPr>
          <w:rFonts w:asciiTheme="minorHAnsi" w:hAnsiTheme="minorHAnsi"/>
          <w:bCs/>
          <w:sz w:val="28"/>
          <w:szCs w:val="28"/>
          <w:lang w:val="fr-FR"/>
        </w:rPr>
        <w:t xml:space="preserve"> est le traitement injuste ou inégal d’une personne sur base de caractéristiques personnelles. La législation anti discrimination condamne tant la discrimination que le harcèlement, le discours de haine ou les délits de haine envers une personne ou un groupe de personnes.</w:t>
      </w:r>
    </w:p>
    <w:p w14:paraId="1654A184" w14:textId="77777777"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Elle définit non seulement des différentes formes de discrimination, mais aussi les caractéristiques personnelles prises en compte. On les appelle les « critères protégés ».</w:t>
      </w:r>
    </w:p>
    <w:p w14:paraId="298251EF" w14:textId="055EB0FF" w:rsidR="00125E04" w:rsidRDefault="00125E04" w:rsidP="007F75DC">
      <w:pPr>
        <w:ind w:left="720"/>
        <w:rPr>
          <w:rFonts w:asciiTheme="minorHAnsi" w:hAnsiTheme="minorHAnsi"/>
          <w:bCs/>
          <w:sz w:val="28"/>
          <w:szCs w:val="28"/>
        </w:rPr>
      </w:pPr>
    </w:p>
    <w:p w14:paraId="1CB8D851" w14:textId="7111A625" w:rsidR="00125E04" w:rsidRDefault="00125E04" w:rsidP="007F75DC">
      <w:pPr>
        <w:ind w:left="720"/>
        <w:rPr>
          <w:rFonts w:asciiTheme="minorHAnsi" w:hAnsiTheme="minorHAnsi"/>
          <w:bCs/>
          <w:sz w:val="28"/>
          <w:szCs w:val="28"/>
        </w:rPr>
      </w:pPr>
    </w:p>
    <w:p w14:paraId="4D1FE029" w14:textId="3D0087C3" w:rsidR="00125E04" w:rsidRDefault="00125E04" w:rsidP="007F75DC">
      <w:pPr>
        <w:ind w:left="720"/>
        <w:rPr>
          <w:rFonts w:asciiTheme="minorHAnsi" w:hAnsiTheme="minorHAnsi"/>
          <w:bCs/>
          <w:sz w:val="28"/>
          <w:szCs w:val="28"/>
        </w:rPr>
      </w:pPr>
    </w:p>
    <w:p w14:paraId="586526F8" w14:textId="5EFC1124" w:rsidR="00125E04" w:rsidRDefault="00125E04" w:rsidP="007F75DC">
      <w:pPr>
        <w:ind w:left="720"/>
        <w:rPr>
          <w:rFonts w:asciiTheme="minorHAnsi" w:hAnsiTheme="minorHAnsi"/>
          <w:bCs/>
          <w:sz w:val="28"/>
          <w:szCs w:val="28"/>
        </w:rPr>
      </w:pPr>
    </w:p>
    <w:p w14:paraId="072A8DCA" w14:textId="27E5DDEE" w:rsidR="00125E04" w:rsidRDefault="00125E04" w:rsidP="007F75DC">
      <w:pPr>
        <w:ind w:left="720"/>
        <w:rPr>
          <w:rFonts w:asciiTheme="minorHAnsi" w:hAnsiTheme="minorHAnsi"/>
          <w:bCs/>
          <w:sz w:val="28"/>
          <w:szCs w:val="28"/>
        </w:rPr>
      </w:pPr>
    </w:p>
    <w:p w14:paraId="387FB639" w14:textId="77454047" w:rsidR="00125E04" w:rsidRPr="00125E04" w:rsidRDefault="00125E04" w:rsidP="00125E04">
      <w:pPr>
        <w:pBdr>
          <w:top w:val="single" w:sz="4" w:space="1" w:color="auto"/>
          <w:bottom w:val="single" w:sz="4" w:space="1" w:color="auto"/>
        </w:pBdr>
        <w:ind w:left="720"/>
        <w:rPr>
          <w:rFonts w:asciiTheme="minorHAnsi" w:hAnsiTheme="minorHAnsi"/>
          <w:bCs/>
          <w:sz w:val="32"/>
          <w:szCs w:val="28"/>
        </w:rPr>
      </w:pPr>
      <w:r w:rsidRPr="00125E04">
        <w:rPr>
          <w:rFonts w:asciiTheme="minorHAnsi" w:hAnsiTheme="minorHAnsi"/>
          <w:bCs/>
          <w:sz w:val="32"/>
          <w:szCs w:val="28"/>
        </w:rPr>
        <w:t>La précarité, qu’</w:t>
      </w:r>
      <w:proofErr w:type="spellStart"/>
      <w:r w:rsidRPr="00125E04">
        <w:rPr>
          <w:rFonts w:asciiTheme="minorHAnsi" w:hAnsiTheme="minorHAnsi"/>
          <w:bCs/>
          <w:sz w:val="32"/>
          <w:szCs w:val="28"/>
        </w:rPr>
        <w:t>est ce</w:t>
      </w:r>
      <w:proofErr w:type="spellEnd"/>
      <w:r w:rsidRPr="00125E04">
        <w:rPr>
          <w:rFonts w:asciiTheme="minorHAnsi" w:hAnsiTheme="minorHAnsi"/>
          <w:bCs/>
          <w:sz w:val="32"/>
          <w:szCs w:val="28"/>
        </w:rPr>
        <w:t xml:space="preserve"> que c’est ?</w:t>
      </w:r>
    </w:p>
    <w:p w14:paraId="36BFD29D" w14:textId="67AE2B00" w:rsidR="00125E04" w:rsidRDefault="00125E04" w:rsidP="007F75DC">
      <w:pPr>
        <w:ind w:left="720"/>
        <w:rPr>
          <w:rFonts w:asciiTheme="minorHAnsi" w:hAnsiTheme="minorHAnsi"/>
          <w:bCs/>
          <w:sz w:val="28"/>
          <w:szCs w:val="28"/>
        </w:rPr>
      </w:pPr>
    </w:p>
    <w:p w14:paraId="60315F37" w14:textId="77777777"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 xml:space="preserve">La </w:t>
      </w:r>
      <w:r w:rsidRPr="00125E04">
        <w:rPr>
          <w:rFonts w:asciiTheme="minorHAnsi" w:hAnsiTheme="minorHAnsi"/>
          <w:b/>
          <w:bCs/>
          <w:sz w:val="28"/>
          <w:szCs w:val="28"/>
          <w:lang w:val="fr-FR"/>
        </w:rPr>
        <w:t>précarité</w:t>
      </w:r>
      <w:r w:rsidRPr="00125E04">
        <w:rPr>
          <w:rFonts w:asciiTheme="minorHAnsi" w:hAnsiTheme="minorHAnsi"/>
          <w:bCs/>
          <w:sz w:val="28"/>
          <w:szCs w:val="28"/>
          <w:lang w:val="fr-FR"/>
        </w:rPr>
        <w:t xml:space="preserve"> est l'absence d'une ou plusieurs des sécurités permettant aux personnes et familles d'assumer leurs responsabilités élémentaires et de jouir de leurs droits fondamentaux. L'insécurité qui en résulte peut-être plus ou moins étendue et avoir des conséquences plus ou moins graves et définitives.</w:t>
      </w:r>
    </w:p>
    <w:p w14:paraId="1FB48B33" w14:textId="77777777" w:rsidR="00125E04" w:rsidRPr="00402B31" w:rsidRDefault="00125E04" w:rsidP="007F75DC">
      <w:pPr>
        <w:ind w:left="720"/>
        <w:rPr>
          <w:rFonts w:asciiTheme="minorHAnsi" w:hAnsiTheme="minorHAnsi"/>
          <w:bCs/>
          <w:sz w:val="28"/>
          <w:szCs w:val="28"/>
        </w:rPr>
      </w:pPr>
    </w:p>
    <w:sectPr w:rsidR="00125E04"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C905" w14:textId="77777777" w:rsidR="00170564" w:rsidRDefault="00170564" w:rsidP="00170564">
      <w:r>
        <w:separator/>
      </w:r>
    </w:p>
  </w:endnote>
  <w:endnote w:type="continuationSeparator" w:id="0">
    <w:p w14:paraId="4531DF93" w14:textId="77777777" w:rsidR="00170564" w:rsidRDefault="0017056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2DFAC89F" w:rsidR="00170564" w:rsidRDefault="00170564">
    <w:pPr>
      <w:pStyle w:val="Pieddepage"/>
    </w:pPr>
    <w:r>
      <w:t>CPAS de Charleroi</w:t>
    </w:r>
    <w:r>
      <w:ptab w:relativeTo="margin" w:alignment="center" w:leader="none"/>
    </w:r>
    <w:r w:rsidR="00F9643C">
      <w:t>Projets participatifs  - 202</w:t>
    </w:r>
    <w:r w:rsidR="00DC0F96">
      <w:t>3</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142D39" w:rsidRPr="00142D39">
      <w:rPr>
        <w:rFonts w:asciiTheme="minorHAnsi" w:eastAsiaTheme="majorEastAsia" w:hAnsiTheme="minorHAnsi" w:cstheme="majorBidi"/>
        <w:noProof/>
        <w:sz w:val="28"/>
        <w:szCs w:val="28"/>
        <w:lang w:val="fr-FR"/>
      </w:rPr>
      <w:t>9</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9E8D" w14:textId="77777777" w:rsidR="00170564" w:rsidRDefault="00170564" w:rsidP="00170564">
      <w:r>
        <w:separator/>
      </w:r>
    </w:p>
  </w:footnote>
  <w:footnote w:type="continuationSeparator" w:id="0">
    <w:p w14:paraId="449AC994" w14:textId="77777777" w:rsidR="00170564" w:rsidRDefault="00170564"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6"/>
    <w:multiLevelType w:val="multilevel"/>
    <w:tmpl w:val="00000006"/>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6F3F6A"/>
    <w:multiLevelType w:val="hybridMultilevel"/>
    <w:tmpl w:val="A1CA3C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32140CD"/>
    <w:multiLevelType w:val="hybridMultilevel"/>
    <w:tmpl w:val="73E0B15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7"/>
  </w:num>
  <w:num w:numId="4">
    <w:abstractNumId w:val="11"/>
  </w:num>
  <w:num w:numId="5">
    <w:abstractNumId w:val="6"/>
  </w:num>
  <w:num w:numId="6">
    <w:abstractNumId w:val="9"/>
  </w:num>
  <w:num w:numId="7">
    <w:abstractNumId w:val="8"/>
  </w:num>
  <w:num w:numId="8">
    <w:abstractNumId w:val="4"/>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2195E"/>
    <w:rsid w:val="00071AA5"/>
    <w:rsid w:val="00083D80"/>
    <w:rsid w:val="00094948"/>
    <w:rsid w:val="000B33D5"/>
    <w:rsid w:val="000C0368"/>
    <w:rsid w:val="000E6227"/>
    <w:rsid w:val="000F76BC"/>
    <w:rsid w:val="00107583"/>
    <w:rsid w:val="001230F6"/>
    <w:rsid w:val="00125E04"/>
    <w:rsid w:val="00142D39"/>
    <w:rsid w:val="0015357B"/>
    <w:rsid w:val="00154981"/>
    <w:rsid w:val="00170564"/>
    <w:rsid w:val="00182C70"/>
    <w:rsid w:val="001C7325"/>
    <w:rsid w:val="00217EC4"/>
    <w:rsid w:val="002849A7"/>
    <w:rsid w:val="002D25EF"/>
    <w:rsid w:val="002F355E"/>
    <w:rsid w:val="00364344"/>
    <w:rsid w:val="00387B32"/>
    <w:rsid w:val="00402B31"/>
    <w:rsid w:val="004375E4"/>
    <w:rsid w:val="00445B9A"/>
    <w:rsid w:val="0046729A"/>
    <w:rsid w:val="004704E5"/>
    <w:rsid w:val="004734AE"/>
    <w:rsid w:val="00480A2A"/>
    <w:rsid w:val="00484E6C"/>
    <w:rsid w:val="004B032E"/>
    <w:rsid w:val="004B1933"/>
    <w:rsid w:val="005A3428"/>
    <w:rsid w:val="005B162E"/>
    <w:rsid w:val="00652C3B"/>
    <w:rsid w:val="006F6046"/>
    <w:rsid w:val="00702BDA"/>
    <w:rsid w:val="00717E98"/>
    <w:rsid w:val="00763F4D"/>
    <w:rsid w:val="007E54F5"/>
    <w:rsid w:val="007F75DC"/>
    <w:rsid w:val="0080777C"/>
    <w:rsid w:val="008455D2"/>
    <w:rsid w:val="008A38B9"/>
    <w:rsid w:val="008E6EF7"/>
    <w:rsid w:val="00902F05"/>
    <w:rsid w:val="0092036F"/>
    <w:rsid w:val="00925AD7"/>
    <w:rsid w:val="00942687"/>
    <w:rsid w:val="00A36B5D"/>
    <w:rsid w:val="00A956C5"/>
    <w:rsid w:val="00AA7669"/>
    <w:rsid w:val="00B0358D"/>
    <w:rsid w:val="00B14917"/>
    <w:rsid w:val="00C05C0A"/>
    <w:rsid w:val="00C31C98"/>
    <w:rsid w:val="00C42662"/>
    <w:rsid w:val="00C619B8"/>
    <w:rsid w:val="00C61B67"/>
    <w:rsid w:val="00D4123D"/>
    <w:rsid w:val="00DB68F1"/>
    <w:rsid w:val="00DC0F96"/>
    <w:rsid w:val="00E25089"/>
    <w:rsid w:val="00EB0093"/>
    <w:rsid w:val="00EC22C6"/>
    <w:rsid w:val="00EF3099"/>
    <w:rsid w:val="00F231A0"/>
    <w:rsid w:val="00F46590"/>
    <w:rsid w:val="00F77A1C"/>
    <w:rsid w:val="00F9643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UnresolvedMention">
    <w:name w:val="Unresolved Mention"/>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 w:type="paragraph" w:styleId="Sansinterligne">
    <w:name w:val="No Spacing"/>
    <w:uiPriority w:val="1"/>
    <w:qFormat/>
    <w:rsid w:val="00125E0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071040">
      <w:bodyDiv w:val="1"/>
      <w:marLeft w:val="0"/>
      <w:marRight w:val="0"/>
      <w:marTop w:val="0"/>
      <w:marBottom w:val="0"/>
      <w:divBdr>
        <w:top w:val="none" w:sz="0" w:space="0" w:color="auto"/>
        <w:left w:val="none" w:sz="0" w:space="0" w:color="auto"/>
        <w:bottom w:val="none" w:sz="0" w:space="0" w:color="auto"/>
        <w:right w:val="none" w:sz="0" w:space="0" w:color="auto"/>
      </w:divBdr>
    </w:div>
    <w:div w:id="10683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Deffet Sophie</cp:lastModifiedBy>
  <cp:revision>7</cp:revision>
  <dcterms:created xsi:type="dcterms:W3CDTF">2022-11-29T11:54:00Z</dcterms:created>
  <dcterms:modified xsi:type="dcterms:W3CDTF">2022-11-29T12:11:00Z</dcterms:modified>
</cp:coreProperties>
</file>